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26" w:tblpY="1"/>
        <w:tblOverlap w:val="never"/>
        <w:tblW w:w="11378" w:type="dxa"/>
        <w:tblLayout w:type="fixed"/>
        <w:tblLook w:val="0000" w:firstRow="0" w:lastRow="0" w:firstColumn="0" w:lastColumn="0" w:noHBand="0" w:noVBand="0"/>
      </w:tblPr>
      <w:tblGrid>
        <w:gridCol w:w="11378"/>
      </w:tblGrid>
      <w:tr w:rsidR="00A76A06" w:rsidRPr="00CB148F" w:rsidTr="00B30987">
        <w:trPr>
          <w:trHeight w:val="391"/>
        </w:trPr>
        <w:tc>
          <w:tcPr>
            <w:tcW w:w="11378" w:type="dxa"/>
            <w:tcBorders>
              <w:top w:val="nil"/>
              <w:bottom w:val="nil"/>
            </w:tcBorders>
          </w:tcPr>
          <w:p w:rsidR="00A76A06" w:rsidRPr="00CB148F" w:rsidRDefault="00A76A06" w:rsidP="00B30987">
            <w:pPr>
              <w:tabs>
                <w:tab w:val="left" w:pos="1680"/>
              </w:tabs>
              <w:rPr>
                <w:b/>
                <w:lang w:val="nl-NL" w:bidi="he-IL"/>
              </w:rPr>
            </w:pPr>
            <w:r>
              <w:rPr>
                <w:b/>
                <w:lang w:val="nl-NL" w:bidi="he-IL"/>
              </w:rPr>
              <w:t xml:space="preserve">                                       </w:t>
            </w:r>
            <w:r w:rsidRPr="00CB148F">
              <w:rPr>
                <w:b/>
                <w:lang w:val="nl-NL" w:bidi="he-IL"/>
              </w:rPr>
              <w:t xml:space="preserve"> KẾ HOẠCH GIÁO DỤC THEO CHỦ ĐỀ</w:t>
            </w:r>
          </w:p>
          <w:p w:rsidR="00A76A06" w:rsidRPr="00CB148F" w:rsidRDefault="00A76A06" w:rsidP="00B30987">
            <w:pPr>
              <w:outlineLvl w:val="0"/>
              <w:rPr>
                <w:b/>
                <w:lang w:val="nl-NL" w:bidi="he-IL"/>
              </w:rPr>
            </w:pPr>
            <w:r w:rsidRPr="00CB148F">
              <w:rPr>
                <w:b/>
                <w:lang w:val="nl-NL" w:bidi="he-IL"/>
              </w:rPr>
              <w:t xml:space="preserve">              </w:t>
            </w:r>
            <w:r>
              <w:rPr>
                <w:b/>
                <w:lang w:val="nl-NL" w:bidi="he-IL"/>
              </w:rPr>
              <w:t xml:space="preserve">                </w:t>
            </w:r>
            <w:r w:rsidRPr="00CB148F">
              <w:rPr>
                <w:b/>
                <w:lang w:val="nl-NL" w:bidi="he-IL"/>
              </w:rPr>
              <w:t xml:space="preserve"> CHỦ ĐỀ:  Trường mầm non và bé vui trung thu</w:t>
            </w:r>
          </w:p>
          <w:p w:rsidR="00A76A06" w:rsidRPr="00CB148F" w:rsidRDefault="00A76A06" w:rsidP="00B30987">
            <w:pPr>
              <w:outlineLvl w:val="0"/>
              <w:rPr>
                <w:b/>
                <w:lang w:val="nl-NL" w:bidi="he-IL"/>
              </w:rPr>
            </w:pPr>
            <w:r>
              <w:rPr>
                <w:bCs/>
                <w:lang w:val="nl-NL"/>
              </w:rPr>
              <w:t xml:space="preserve">      T</w:t>
            </w:r>
            <w:r w:rsidRPr="00CB148F">
              <w:rPr>
                <w:bCs/>
                <w:lang w:val="nl-NL"/>
              </w:rPr>
              <w:t>hực hiện 4 tuần:( Từ  ngày</w:t>
            </w:r>
            <w:r>
              <w:rPr>
                <w:bCs/>
                <w:lang w:val="nl-NL"/>
              </w:rPr>
              <w:t xml:space="preserve"> </w:t>
            </w:r>
            <w:r>
              <w:rPr>
                <w:bCs/>
                <w:lang w:val="vi-VN"/>
              </w:rPr>
              <w:t>16</w:t>
            </w:r>
            <w:r w:rsidRPr="00CB148F">
              <w:rPr>
                <w:bCs/>
                <w:lang w:val="nl-NL"/>
              </w:rPr>
              <w:t xml:space="preserve">/09 đến ngày </w:t>
            </w:r>
            <w:r>
              <w:rPr>
                <w:bCs/>
                <w:lang w:val="vi-VN"/>
              </w:rPr>
              <w:t>11</w:t>
            </w:r>
            <w:r w:rsidRPr="00CB148F">
              <w:rPr>
                <w:bCs/>
                <w:lang w:val="nl-NL"/>
              </w:rPr>
              <w:t>/</w:t>
            </w:r>
            <w:r>
              <w:rPr>
                <w:bCs/>
                <w:lang w:val="vi-VN"/>
              </w:rPr>
              <w:t>10</w:t>
            </w:r>
            <w:r w:rsidRPr="00CB148F">
              <w:rPr>
                <w:bCs/>
                <w:lang w:val="nl-NL"/>
              </w:rPr>
              <w:t>/</w:t>
            </w:r>
            <w:r>
              <w:rPr>
                <w:bCs/>
                <w:lang w:val="vi-VN"/>
              </w:rPr>
              <w:t>2024</w:t>
            </w:r>
            <w:r w:rsidRPr="00CB148F">
              <w:rPr>
                <w:bCs/>
                <w:lang w:val="nl-NL"/>
              </w:rPr>
              <w:t xml:space="preserve"> ) -</w:t>
            </w:r>
            <w:r>
              <w:rPr>
                <w:bCs/>
                <w:lang w:val="nl-NL"/>
              </w:rPr>
              <w:t xml:space="preserve"> </w:t>
            </w:r>
            <w:r w:rsidRPr="00CB148F">
              <w:rPr>
                <w:bCs/>
                <w:lang w:val="nl-NL"/>
              </w:rPr>
              <w:t>Trương Thị Hoài</w:t>
            </w:r>
            <w:r>
              <w:rPr>
                <w:bCs/>
                <w:lang w:val="nl-NL"/>
              </w:rPr>
              <w:t>-Lớp lớn D</w:t>
            </w:r>
          </w:p>
          <w:p w:rsidR="00A76A06" w:rsidRPr="00CB148F" w:rsidRDefault="00A76A06" w:rsidP="00B30987">
            <w:pPr>
              <w:rPr>
                <w:lang w:val="nl-NL" w:bidi="he-IL"/>
              </w:rPr>
            </w:pPr>
          </w:p>
          <w:tbl>
            <w:tblPr>
              <w:tblW w:w="954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3454"/>
              <w:gridCol w:w="3262"/>
            </w:tblGrid>
            <w:tr w:rsidR="00A76A06" w:rsidRPr="00CB148F" w:rsidTr="00B30987">
              <w:trPr>
                <w:trHeight w:val="453"/>
              </w:trPr>
              <w:tc>
                <w:tcPr>
                  <w:tcW w:w="2851" w:type="dxa"/>
                </w:tcPr>
                <w:p w:rsidR="00A76A06" w:rsidRPr="00CB148F" w:rsidRDefault="00A76A06" w:rsidP="00FC74AD">
                  <w:pPr>
                    <w:framePr w:hSpace="180" w:wrap="around" w:vAnchor="text" w:hAnchor="text" w:x="-1026" w:y="1"/>
                    <w:tabs>
                      <w:tab w:val="center" w:pos="1854"/>
                    </w:tabs>
                    <w:suppressOverlap/>
                    <w:jc w:val="center"/>
                    <w:rPr>
                      <w:b/>
                      <w:lang w:val="nl-NL" w:bidi="he-IL"/>
                    </w:rPr>
                  </w:pPr>
                  <w:r w:rsidRPr="00CB148F">
                    <w:rPr>
                      <w:b/>
                      <w:lang w:val="nl-NL" w:bidi="he-IL"/>
                    </w:rPr>
                    <w:t>Mục tiêu</w:t>
                  </w:r>
                </w:p>
              </w:tc>
              <w:tc>
                <w:tcPr>
                  <w:tcW w:w="3395" w:type="dxa"/>
                </w:tcPr>
                <w:p w:rsidR="00A76A06" w:rsidRPr="00CB148F" w:rsidRDefault="00A76A06" w:rsidP="00FC74AD">
                  <w:pPr>
                    <w:framePr w:hSpace="180" w:wrap="around" w:vAnchor="text" w:hAnchor="text" w:x="-1026" w:y="1"/>
                    <w:suppressOverlap/>
                    <w:jc w:val="center"/>
                    <w:rPr>
                      <w:b/>
                      <w:lang w:val="nl-NL" w:bidi="he-IL"/>
                    </w:rPr>
                  </w:pPr>
                  <w:r w:rsidRPr="00CB148F">
                    <w:rPr>
                      <w:b/>
                      <w:lang w:val="nl-NL" w:bidi="he-IL"/>
                    </w:rPr>
                    <w:t>Nội dung</w:t>
                  </w:r>
                </w:p>
              </w:tc>
              <w:tc>
                <w:tcPr>
                  <w:tcW w:w="3294" w:type="dxa"/>
                </w:tcPr>
                <w:p w:rsidR="00A76A06" w:rsidRPr="00CB148F" w:rsidRDefault="00A76A06" w:rsidP="00FC74AD">
                  <w:pPr>
                    <w:framePr w:hSpace="180" w:wrap="around" w:vAnchor="text" w:hAnchor="text" w:x="-1026" w:y="1"/>
                    <w:suppressOverlap/>
                    <w:jc w:val="center"/>
                    <w:rPr>
                      <w:b/>
                      <w:lang w:val="nl-NL" w:bidi="he-IL"/>
                    </w:rPr>
                  </w:pPr>
                  <w:r w:rsidRPr="00CB148F">
                    <w:rPr>
                      <w:b/>
                      <w:lang w:val="nl-NL" w:bidi="he-IL"/>
                    </w:rPr>
                    <w:t>Hoạt động</w:t>
                  </w:r>
                </w:p>
              </w:tc>
            </w:tr>
            <w:tr w:rsidR="00A76A06" w:rsidRPr="00CB148F" w:rsidTr="00B30987">
              <w:trPr>
                <w:trHeight w:val="437"/>
              </w:trPr>
              <w:tc>
                <w:tcPr>
                  <w:tcW w:w="9540" w:type="dxa"/>
                  <w:gridSpan w:val="3"/>
                </w:tcPr>
                <w:p w:rsidR="00A76A06" w:rsidRPr="00CB148F" w:rsidRDefault="00A76A06" w:rsidP="00FC74AD">
                  <w:pPr>
                    <w:framePr w:hSpace="180" w:wrap="around" w:vAnchor="text" w:hAnchor="text" w:x="-1026" w:y="1"/>
                    <w:suppressOverlap/>
                    <w:jc w:val="center"/>
                    <w:rPr>
                      <w:b/>
                      <w:lang w:val="nl-NL" w:bidi="he-IL"/>
                    </w:rPr>
                  </w:pPr>
                  <w:r w:rsidRPr="00CB148F">
                    <w:rPr>
                      <w:b/>
                      <w:lang w:val="nl-NL" w:bidi="he-IL"/>
                    </w:rPr>
                    <w:t>LĨNH VỰC PHÁT TRIỂN THỂ CHẤT</w:t>
                  </w:r>
                </w:p>
              </w:tc>
            </w:tr>
            <w:tr w:rsidR="00A76A06" w:rsidRPr="00CB148F" w:rsidTr="00B30987">
              <w:trPr>
                <w:trHeight w:val="317"/>
              </w:trPr>
              <w:tc>
                <w:tcPr>
                  <w:tcW w:w="9540" w:type="dxa"/>
                  <w:gridSpan w:val="3"/>
                </w:tcPr>
                <w:p w:rsidR="00A76A06" w:rsidRPr="00CB148F" w:rsidRDefault="00A76A06" w:rsidP="00FC74AD">
                  <w:pPr>
                    <w:framePr w:hSpace="180" w:wrap="around" w:vAnchor="text" w:hAnchor="text" w:x="-1026" w:y="1"/>
                    <w:suppressOverlap/>
                    <w:jc w:val="center"/>
                    <w:rPr>
                      <w:b/>
                      <w:lang w:val="nl-NL" w:bidi="he-IL"/>
                    </w:rPr>
                  </w:pPr>
                  <w:r w:rsidRPr="00CB148F">
                    <w:rPr>
                      <w:b/>
                      <w:lang w:val="nl-NL" w:bidi="he-IL"/>
                    </w:rPr>
                    <w:t>PHÁT TRIỂN VẬN ĐỘNG</w:t>
                  </w:r>
                </w:p>
              </w:tc>
            </w:tr>
            <w:tr w:rsidR="00A76A06" w:rsidRPr="00CB148F" w:rsidTr="00B30987">
              <w:trPr>
                <w:trHeight w:val="325"/>
              </w:trPr>
              <w:tc>
                <w:tcPr>
                  <w:tcW w:w="9540" w:type="dxa"/>
                  <w:gridSpan w:val="3"/>
                </w:tcPr>
                <w:p w:rsidR="00A76A06" w:rsidRPr="00CB148F" w:rsidRDefault="00A76A06" w:rsidP="00FC74AD">
                  <w:pPr>
                    <w:framePr w:hSpace="180" w:wrap="around" w:vAnchor="text" w:hAnchor="text" w:x="-1026" w:y="1"/>
                    <w:suppressOverlap/>
                    <w:jc w:val="center"/>
                    <w:rPr>
                      <w:b/>
                      <w:lang w:val="nl-NL" w:bidi="he-IL"/>
                    </w:rPr>
                  </w:pPr>
                  <w:r w:rsidRPr="00CB148F">
                    <w:rPr>
                      <w:b/>
                      <w:bCs/>
                    </w:rPr>
                    <w:t>Thực hiện được các động tác phát triển các nhóm cơ và hô hấp</w:t>
                  </w:r>
                </w:p>
              </w:tc>
            </w:tr>
            <w:tr w:rsidR="00A76A06" w:rsidRPr="00CB148F" w:rsidTr="00B30987">
              <w:trPr>
                <w:trHeight w:val="2573"/>
              </w:trPr>
              <w:tc>
                <w:tcPr>
                  <w:tcW w:w="2851" w:type="dxa"/>
                </w:tcPr>
                <w:p w:rsidR="00A76A06" w:rsidRPr="00CB148F" w:rsidRDefault="00A76A06" w:rsidP="00FC74AD">
                  <w:pPr>
                    <w:framePr w:hSpace="180" w:wrap="around" w:vAnchor="text" w:hAnchor="text" w:x="-1026" w:y="1"/>
                    <w:suppressOverlap/>
                    <w:rPr>
                      <w:lang w:val="nl-NL" w:bidi="he-IL"/>
                    </w:rPr>
                  </w:pPr>
                  <w:r w:rsidRPr="00CB148F">
                    <w:rPr>
                      <w:b/>
                    </w:rPr>
                    <w:t>MT2.</w:t>
                  </w:r>
                  <w:r w:rsidRPr="00CB148F">
                    <w:rPr>
                      <w:lang w:val="nl-NL"/>
                    </w:rPr>
                    <w:t xml:space="preserve">Trẻ thực hiện đúng, thuần thục các động tác của bài  thể dục theo hiệu lệnh hoặc theo nhịp bản nhạc/ bài hát. Bắt đầu và kết thúc động tác đúng nhịp.                                     </w:t>
                  </w:r>
                </w:p>
              </w:tc>
              <w:tc>
                <w:tcPr>
                  <w:tcW w:w="3439" w:type="dxa"/>
                </w:tcPr>
                <w:p w:rsidR="00A76A06" w:rsidRPr="00CB148F" w:rsidRDefault="00A76A06" w:rsidP="00FC74AD">
                  <w:pPr>
                    <w:framePr w:hSpace="180" w:wrap="around" w:vAnchor="text" w:hAnchor="text" w:x="-1026" w:y="1"/>
                    <w:spacing w:line="276" w:lineRule="auto"/>
                    <w:suppressOverlap/>
                    <w:jc w:val="both"/>
                    <w:rPr>
                      <w:lang w:val="nl-NL"/>
                    </w:rPr>
                  </w:pPr>
                  <w:r w:rsidRPr="00CB148F">
                    <w:rPr>
                      <w:lang w:val="nl-NL"/>
                    </w:rPr>
                    <w:t>- Động tác hô hấp.</w:t>
                  </w:r>
                </w:p>
                <w:p w:rsidR="00A76A06" w:rsidRPr="00CB148F" w:rsidRDefault="00A76A06" w:rsidP="00FC74AD">
                  <w:pPr>
                    <w:framePr w:hSpace="180" w:wrap="around" w:vAnchor="text" w:hAnchor="text" w:x="-1026" w:y="1"/>
                    <w:tabs>
                      <w:tab w:val="left" w:pos="232"/>
                    </w:tabs>
                    <w:spacing w:line="276" w:lineRule="auto"/>
                    <w:suppressOverlap/>
                  </w:pPr>
                  <w:r w:rsidRPr="00CB148F">
                    <w:t xml:space="preserve">- </w:t>
                  </w:r>
                  <w:r w:rsidRPr="00CB148F">
                    <w:rPr>
                      <w:lang w:val="nl-NL"/>
                    </w:rPr>
                    <w:t xml:space="preserve">Động tác </w:t>
                  </w:r>
                  <w:r w:rsidRPr="00CB148F">
                    <w:t>tay.</w:t>
                  </w:r>
                </w:p>
                <w:p w:rsidR="00A76A06" w:rsidRPr="00CB148F" w:rsidRDefault="00A76A06" w:rsidP="00FC74AD">
                  <w:pPr>
                    <w:framePr w:hSpace="180" w:wrap="around" w:vAnchor="text" w:hAnchor="text" w:x="-1026" w:y="1"/>
                    <w:tabs>
                      <w:tab w:val="left" w:pos="232"/>
                    </w:tabs>
                    <w:spacing w:line="276" w:lineRule="auto"/>
                    <w:suppressOverlap/>
                    <w:rPr>
                      <w:lang w:val="pt-BR"/>
                    </w:rPr>
                  </w:pPr>
                  <w:r w:rsidRPr="00CB148F">
                    <w:rPr>
                      <w:lang w:val="pt-BR"/>
                    </w:rPr>
                    <w:t xml:space="preserve">- </w:t>
                  </w:r>
                  <w:r w:rsidRPr="00CB148F">
                    <w:rPr>
                      <w:lang w:val="nl-NL"/>
                    </w:rPr>
                    <w:t xml:space="preserve">Động tác </w:t>
                  </w:r>
                  <w:r w:rsidRPr="00CB148F">
                    <w:rPr>
                      <w:lang w:val="pt-BR"/>
                    </w:rPr>
                    <w:t>bụng</w:t>
                  </w:r>
                </w:p>
                <w:p w:rsidR="00A76A06" w:rsidRPr="00CB148F" w:rsidRDefault="00A76A06" w:rsidP="00FC74AD">
                  <w:pPr>
                    <w:framePr w:hSpace="180" w:wrap="around" w:vAnchor="text" w:hAnchor="text" w:x="-1026" w:y="1"/>
                    <w:spacing w:line="276" w:lineRule="auto"/>
                    <w:suppressOverlap/>
                    <w:jc w:val="both"/>
                    <w:rPr>
                      <w:lang w:val="nl-NL"/>
                    </w:rPr>
                  </w:pPr>
                  <w:r w:rsidRPr="00CB148F">
                    <w:rPr>
                      <w:lang w:val="pt-BR"/>
                    </w:rPr>
                    <w:t xml:space="preserve">- </w:t>
                  </w:r>
                  <w:r w:rsidRPr="00CB148F">
                    <w:rPr>
                      <w:lang w:val="nl-NL"/>
                    </w:rPr>
                    <w:t>Động tác chân</w:t>
                  </w:r>
                </w:p>
                <w:p w:rsidR="00A76A06" w:rsidRPr="00CB148F" w:rsidRDefault="00A76A06" w:rsidP="00FC74AD">
                  <w:pPr>
                    <w:framePr w:hSpace="180" w:wrap="around" w:vAnchor="text" w:hAnchor="text" w:x="-1026" w:y="1"/>
                    <w:suppressOverlap/>
                    <w:rPr>
                      <w:b/>
                      <w:lang w:val="nl-NL" w:bidi="he-IL"/>
                    </w:rPr>
                  </w:pPr>
                  <w:r w:rsidRPr="00CB148F">
                    <w:rPr>
                      <w:lang w:val="nl-NL"/>
                    </w:rPr>
                    <w:t>- Động tác bật.</w:t>
                  </w:r>
                </w:p>
                <w:p w:rsidR="00A76A06" w:rsidRPr="00CB148F" w:rsidRDefault="00A76A06" w:rsidP="00FC74AD">
                  <w:pPr>
                    <w:framePr w:hSpace="180" w:wrap="around" w:vAnchor="text" w:hAnchor="text" w:x="-1026" w:y="1"/>
                    <w:suppressOverlap/>
                    <w:rPr>
                      <w:b/>
                      <w:lang w:val="nl-NL" w:bidi="he-IL"/>
                    </w:rPr>
                  </w:pPr>
                </w:p>
              </w:tc>
              <w:tc>
                <w:tcPr>
                  <w:tcW w:w="3250" w:type="dxa"/>
                </w:tcPr>
                <w:p w:rsidR="00A76A06" w:rsidRPr="00CB148F" w:rsidRDefault="00A76A06" w:rsidP="00FC74AD">
                  <w:pPr>
                    <w:framePr w:hSpace="180" w:wrap="around" w:vAnchor="text" w:hAnchor="text" w:x="-1026" w:y="1"/>
                    <w:spacing w:line="276" w:lineRule="auto"/>
                    <w:suppressOverlap/>
                    <w:textAlignment w:val="baseline"/>
                    <w:rPr>
                      <w:lang w:val="nl-NL" w:bidi="he-IL"/>
                    </w:rPr>
                  </w:pPr>
                  <w:r w:rsidRPr="00CB148F">
                    <w:rPr>
                      <w:lang w:val="nl-NL" w:bidi="he-IL"/>
                    </w:rPr>
                    <w:t>- Thể dục sáng</w:t>
                  </w:r>
                </w:p>
                <w:p w:rsidR="00A76A06" w:rsidRDefault="00A76A06" w:rsidP="00FC74AD">
                  <w:pPr>
                    <w:framePr w:hSpace="180" w:wrap="around" w:vAnchor="text" w:hAnchor="text" w:x="-1026" w:y="1"/>
                    <w:spacing w:line="276" w:lineRule="auto"/>
                    <w:suppressOverlap/>
                    <w:textAlignment w:val="baseline"/>
                    <w:rPr>
                      <w:lang w:val="nl-NL" w:bidi="he-IL"/>
                    </w:rPr>
                  </w:pPr>
                  <w:r w:rsidRPr="00CB148F">
                    <w:rPr>
                      <w:lang w:val="nl-NL" w:bidi="he-IL"/>
                    </w:rPr>
                    <w:t xml:space="preserve">+ </w:t>
                  </w:r>
                  <w:r>
                    <w:rPr>
                      <w:lang w:val="nl-NL" w:bidi="he-IL"/>
                    </w:rPr>
                    <w:t>Chiếc đèn ông sao</w:t>
                  </w:r>
                </w:p>
                <w:p w:rsidR="00A76A06" w:rsidRDefault="00A76A06" w:rsidP="00FC74AD">
                  <w:pPr>
                    <w:framePr w:hSpace="180" w:wrap="around" w:vAnchor="text" w:hAnchor="text" w:x="-1026" w:y="1"/>
                    <w:spacing w:line="276" w:lineRule="auto"/>
                    <w:suppressOverlap/>
                    <w:textAlignment w:val="baseline"/>
                    <w:rPr>
                      <w:lang w:val="nl-NL" w:bidi="he-IL"/>
                    </w:rPr>
                  </w:pPr>
                  <w:r>
                    <w:rPr>
                      <w:lang w:val="nl-NL" w:bidi="he-IL"/>
                    </w:rPr>
                    <w:t>+ Trường chúng cháu là trường mầm non</w:t>
                  </w:r>
                </w:p>
                <w:p w:rsidR="00A76A06" w:rsidRDefault="00A76A06" w:rsidP="00FC74AD">
                  <w:pPr>
                    <w:framePr w:hSpace="180" w:wrap="around" w:vAnchor="text" w:hAnchor="text" w:x="-1026" w:y="1"/>
                    <w:spacing w:line="276" w:lineRule="auto"/>
                    <w:suppressOverlap/>
                    <w:textAlignment w:val="baseline"/>
                    <w:rPr>
                      <w:lang w:val="nl-NL" w:bidi="he-IL"/>
                    </w:rPr>
                  </w:pPr>
                  <w:r>
                    <w:rPr>
                      <w:lang w:val="nl-NL" w:bidi="he-IL"/>
                    </w:rPr>
                    <w:t>+ Ngày vui của bé</w:t>
                  </w:r>
                </w:p>
                <w:p w:rsidR="00A76A06" w:rsidRPr="00CB148F" w:rsidRDefault="00A76A06" w:rsidP="00FC74AD">
                  <w:pPr>
                    <w:framePr w:hSpace="180" w:wrap="around" w:vAnchor="text" w:hAnchor="text" w:x="-1026" w:y="1"/>
                    <w:spacing w:line="276" w:lineRule="auto"/>
                    <w:suppressOverlap/>
                    <w:textAlignment w:val="baseline"/>
                    <w:rPr>
                      <w:lang w:val="nl-NL" w:bidi="he-IL"/>
                    </w:rPr>
                  </w:pPr>
                  <w:r>
                    <w:rPr>
                      <w:lang w:val="nl-NL" w:bidi="he-IL"/>
                    </w:rPr>
                    <w:t>+ Em đi mẫu giáo</w:t>
                  </w:r>
                </w:p>
              </w:tc>
            </w:tr>
            <w:tr w:rsidR="00A76A06" w:rsidRPr="00CB148F" w:rsidTr="00B30987">
              <w:trPr>
                <w:trHeight w:val="276"/>
              </w:trPr>
              <w:tc>
                <w:tcPr>
                  <w:tcW w:w="9540" w:type="dxa"/>
                  <w:gridSpan w:val="3"/>
                </w:tcPr>
                <w:p w:rsidR="00A76A06" w:rsidRPr="00CB148F" w:rsidRDefault="00A76A06" w:rsidP="00FC74AD">
                  <w:pPr>
                    <w:framePr w:hSpace="180" w:wrap="around" w:vAnchor="text" w:hAnchor="text" w:x="-1026" w:y="1"/>
                    <w:suppressOverlap/>
                    <w:jc w:val="center"/>
                    <w:rPr>
                      <w:b/>
                      <w:lang w:val="nl-NL" w:bidi="he-IL"/>
                    </w:rPr>
                  </w:pPr>
                  <w:r w:rsidRPr="00CB148F">
                    <w:rPr>
                      <w:b/>
                      <w:lang w:val="nl-NL" w:bidi="he-IL"/>
                    </w:rPr>
                    <w:t xml:space="preserve">  Thể hiện kỹ năng vận động cơ bản và các tố chất trong vận động</w:t>
                  </w:r>
                </w:p>
              </w:tc>
            </w:tr>
            <w:tr w:rsidR="00A76A06" w:rsidRPr="00CB148F" w:rsidTr="00B30987">
              <w:trPr>
                <w:trHeight w:val="1727"/>
              </w:trPr>
              <w:tc>
                <w:tcPr>
                  <w:tcW w:w="2851" w:type="dxa"/>
                </w:tcPr>
                <w:p w:rsidR="00A76A06" w:rsidRPr="00CB148F" w:rsidRDefault="00A76A06" w:rsidP="00FC74AD">
                  <w:pPr>
                    <w:framePr w:hSpace="180" w:wrap="around" w:vAnchor="text" w:hAnchor="text" w:x="-1026" w:y="1"/>
                    <w:autoSpaceDE w:val="0"/>
                    <w:autoSpaceDN w:val="0"/>
                    <w:adjustRightInd w:val="0"/>
                    <w:spacing w:line="312" w:lineRule="atLeast"/>
                    <w:suppressOverlap/>
                    <w:rPr>
                      <w:b/>
                      <w:lang w:val="nl-NL" w:bidi="he-IL"/>
                    </w:rPr>
                  </w:pPr>
                  <w:r w:rsidRPr="00CB148F">
                    <w:rPr>
                      <w:b/>
                      <w:lang w:val="nl-NL" w:bidi="he-IL"/>
                    </w:rPr>
                    <w:t>MT3:</w:t>
                  </w:r>
                  <w:r w:rsidRPr="00CB148F">
                    <w:rPr>
                      <w:b/>
                      <w:bCs/>
                      <w:lang w:val="vi-VN" w:eastAsia="vi-VN"/>
                    </w:rPr>
                    <w:t xml:space="preserve"> </w:t>
                  </w:r>
                  <w:r w:rsidRPr="00CB148F">
                    <w:rPr>
                      <w:lang w:val="vi-VN" w:eastAsia="vi-VN"/>
                    </w:rPr>
                    <w:t>Trẻ</w:t>
                  </w:r>
                  <w:r w:rsidRPr="00CB148F">
                    <w:rPr>
                      <w:b/>
                      <w:bCs/>
                      <w:lang w:val="vi-VN" w:eastAsia="vi-VN"/>
                    </w:rPr>
                    <w:t xml:space="preserve"> </w:t>
                  </w:r>
                  <w:r w:rsidRPr="00CB148F">
                    <w:rPr>
                      <w:lang w:val="vi-VN" w:eastAsia="vi-VN"/>
                    </w:rPr>
                    <w:t>giữ được thăng bằng cơ thể khi thực hiện vận động</w:t>
                  </w:r>
                  <w:r w:rsidRPr="00CB148F">
                    <w:rPr>
                      <w:lang w:eastAsia="vi-VN"/>
                    </w:rPr>
                    <w:t xml:space="preserve"> đi</w:t>
                  </w:r>
                </w:p>
              </w:tc>
              <w:tc>
                <w:tcPr>
                  <w:tcW w:w="3395" w:type="dxa"/>
                </w:tcPr>
                <w:p w:rsidR="00A76A06" w:rsidRPr="00CB148F" w:rsidRDefault="00A76A06" w:rsidP="00FC74AD">
                  <w:pPr>
                    <w:framePr w:hSpace="180" w:wrap="around" w:vAnchor="text" w:hAnchor="text" w:x="-1026" w:y="1"/>
                    <w:spacing w:line="276" w:lineRule="auto"/>
                    <w:suppressOverlap/>
                    <w:rPr>
                      <w:lang w:val="sv-SE"/>
                    </w:rPr>
                  </w:pPr>
                  <w:r w:rsidRPr="00CB148F">
                    <w:rPr>
                      <w:lang w:val="nl-NL"/>
                    </w:rPr>
                    <w:t>+ Đi bằng mép ngoài bàn chân.</w:t>
                  </w: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tc>
              <w:tc>
                <w:tcPr>
                  <w:tcW w:w="3294" w:type="dxa"/>
                </w:tcPr>
                <w:p w:rsidR="00A76A06" w:rsidRPr="00CB148F" w:rsidRDefault="00A76A06" w:rsidP="00FC74AD">
                  <w:pPr>
                    <w:framePr w:hSpace="180" w:wrap="around" w:vAnchor="text" w:hAnchor="text" w:x="-1026" w:y="1"/>
                    <w:suppressOverlap/>
                    <w:rPr>
                      <w:lang w:val="nl-NL" w:bidi="he-IL"/>
                    </w:rPr>
                  </w:pPr>
                  <w:r w:rsidRPr="00CB148F">
                    <w:rPr>
                      <w:lang w:val="nl-NL" w:bidi="he-IL"/>
                    </w:rPr>
                    <w:t xml:space="preserve">- </w:t>
                  </w:r>
                  <w:r w:rsidRPr="00CB148F">
                    <w:rPr>
                      <w:b/>
                      <w:lang w:val="nl-NL" w:bidi="he-IL"/>
                    </w:rPr>
                    <w:t>Hoạt động học</w:t>
                  </w:r>
                  <w:r w:rsidRPr="00CB148F">
                    <w:rPr>
                      <w:lang w:val="nl-NL" w:bidi="he-IL"/>
                    </w:rPr>
                    <w:t xml:space="preserve"> : </w:t>
                  </w:r>
                </w:p>
                <w:p w:rsidR="00A76A06" w:rsidRPr="00CB148F" w:rsidRDefault="00A76A06" w:rsidP="00FC74AD">
                  <w:pPr>
                    <w:framePr w:hSpace="180" w:wrap="around" w:vAnchor="text" w:hAnchor="text" w:x="-1026" w:y="1"/>
                    <w:spacing w:line="276" w:lineRule="auto"/>
                    <w:suppressOverlap/>
                    <w:rPr>
                      <w:lang w:val="sv-SE"/>
                    </w:rPr>
                  </w:pPr>
                  <w:r w:rsidRPr="00CB148F">
                    <w:rPr>
                      <w:lang w:val="nl-NL"/>
                    </w:rPr>
                    <w:t>+ Đi bằng mép ngoài bàn chân.</w:t>
                  </w:r>
                </w:p>
                <w:p w:rsidR="00A76A06" w:rsidRPr="00CB148F" w:rsidRDefault="00A76A06" w:rsidP="00FC74AD">
                  <w:pPr>
                    <w:framePr w:hSpace="180" w:wrap="around" w:vAnchor="text" w:hAnchor="text" w:x="-1026" w:y="1"/>
                    <w:suppressOverlap/>
                  </w:pPr>
                  <w:r w:rsidRPr="006048D9">
                    <w:rPr>
                      <w:b/>
                    </w:rPr>
                    <w:t>- Hoạt động rèn luyện</w:t>
                  </w:r>
                  <w:r w:rsidRPr="00CB148F">
                    <w:t>: Rèn  sự khéo léo của đôi chân</w:t>
                  </w:r>
                </w:p>
              </w:tc>
            </w:tr>
            <w:tr w:rsidR="00A76A06" w:rsidRPr="00CB148F" w:rsidTr="00B30987">
              <w:trPr>
                <w:trHeight w:val="890"/>
              </w:trPr>
              <w:tc>
                <w:tcPr>
                  <w:tcW w:w="2851" w:type="dxa"/>
                </w:tcPr>
                <w:p w:rsidR="00A76A06" w:rsidRPr="00CB148F" w:rsidRDefault="00A76A06" w:rsidP="00FC74AD">
                  <w:pPr>
                    <w:framePr w:hSpace="180" w:wrap="around" w:vAnchor="text" w:hAnchor="text" w:x="-1026" w:y="1"/>
                    <w:spacing w:line="276" w:lineRule="auto"/>
                    <w:suppressOverlap/>
                    <w:rPr>
                      <w:lang w:val="nl-NL"/>
                    </w:rPr>
                  </w:pPr>
                  <w:r w:rsidRPr="00CB148F">
                    <w:rPr>
                      <w:b/>
                      <w:lang w:val="nl-NL"/>
                    </w:rPr>
                    <w:t>MT4.</w:t>
                  </w:r>
                  <w:r w:rsidRPr="00CB148F">
                    <w:rPr>
                      <w:lang w:val="nl-NL"/>
                    </w:rPr>
                    <w:t xml:space="preserve"> Trẻ kiểm soát được vận động: Chạy </w:t>
                  </w:r>
                </w:p>
              </w:tc>
              <w:tc>
                <w:tcPr>
                  <w:tcW w:w="3395" w:type="dxa"/>
                </w:tcPr>
                <w:p w:rsidR="00A76A06" w:rsidRPr="00CB148F" w:rsidRDefault="00A76A06" w:rsidP="00FC74AD">
                  <w:pPr>
                    <w:framePr w:hSpace="180" w:wrap="around" w:vAnchor="text" w:hAnchor="text" w:x="-1026" w:y="1"/>
                    <w:suppressOverlap/>
                    <w:rPr>
                      <w:b/>
                      <w:lang w:val="nl-NL" w:bidi="he-IL"/>
                    </w:rPr>
                  </w:pPr>
                  <w:r w:rsidRPr="00CB148F">
                    <w:rPr>
                      <w:lang w:val="nl-NL"/>
                    </w:rPr>
                    <w:t>+ Chạy chậm khoảng 100-120m</w:t>
                  </w:r>
                </w:p>
                <w:p w:rsidR="00A76A06" w:rsidRPr="00CB148F" w:rsidRDefault="00A76A06" w:rsidP="00FC74AD">
                  <w:pPr>
                    <w:framePr w:hSpace="180" w:wrap="around" w:vAnchor="text" w:hAnchor="text" w:x="-1026" w:y="1"/>
                    <w:suppressOverlap/>
                    <w:rPr>
                      <w:lang w:val="nl-NL"/>
                    </w:rPr>
                  </w:pPr>
                </w:p>
              </w:tc>
              <w:tc>
                <w:tcPr>
                  <w:tcW w:w="3294" w:type="dxa"/>
                </w:tcPr>
                <w:p w:rsidR="00A76A06" w:rsidRPr="00CB148F" w:rsidRDefault="00A76A06" w:rsidP="00FC74AD">
                  <w:pPr>
                    <w:framePr w:hSpace="180" w:wrap="around" w:vAnchor="text" w:hAnchor="text" w:x="-1026" w:y="1"/>
                    <w:suppressOverlap/>
                    <w:rPr>
                      <w:lang w:val="nl-NL" w:bidi="he-IL"/>
                    </w:rPr>
                  </w:pPr>
                  <w:r w:rsidRPr="00CB148F">
                    <w:rPr>
                      <w:lang w:val="nl-NL" w:bidi="he-IL"/>
                    </w:rPr>
                    <w:t xml:space="preserve">- </w:t>
                  </w:r>
                  <w:r w:rsidRPr="00CB148F">
                    <w:rPr>
                      <w:b/>
                      <w:lang w:val="nl-NL" w:bidi="he-IL"/>
                    </w:rPr>
                    <w:t>Hoạt động học</w:t>
                  </w:r>
                  <w:r w:rsidRPr="00CB148F">
                    <w:rPr>
                      <w:lang w:val="nl-NL" w:bidi="he-IL"/>
                    </w:rPr>
                    <w:t xml:space="preserve"> : </w:t>
                  </w:r>
                </w:p>
                <w:p w:rsidR="00A76A06" w:rsidRDefault="00A76A06" w:rsidP="00FC74AD">
                  <w:pPr>
                    <w:framePr w:hSpace="180" w:wrap="around" w:vAnchor="text" w:hAnchor="text" w:x="-1026" w:y="1"/>
                    <w:suppressOverlap/>
                    <w:rPr>
                      <w:lang w:val="nl-NL"/>
                    </w:rPr>
                  </w:pPr>
                  <w:r w:rsidRPr="00CB148F">
                    <w:rPr>
                      <w:lang w:val="nl-NL"/>
                    </w:rPr>
                    <w:t xml:space="preserve">+ Chạy chậm khoảng </w:t>
                  </w:r>
                </w:p>
                <w:p w:rsidR="00A76A06" w:rsidRPr="00CB148F" w:rsidRDefault="00A76A06" w:rsidP="00FC74AD">
                  <w:pPr>
                    <w:framePr w:hSpace="180" w:wrap="around" w:vAnchor="text" w:hAnchor="text" w:x="-1026" w:y="1"/>
                    <w:suppressOverlap/>
                    <w:rPr>
                      <w:b/>
                      <w:lang w:val="nl-NL" w:bidi="he-IL"/>
                    </w:rPr>
                  </w:pPr>
                  <w:r w:rsidRPr="00CB148F">
                    <w:rPr>
                      <w:lang w:val="nl-NL"/>
                    </w:rPr>
                    <w:t>100-120m</w:t>
                  </w:r>
                </w:p>
              </w:tc>
            </w:tr>
            <w:tr w:rsidR="00A76A06" w:rsidRPr="00CB148F" w:rsidTr="00B30987">
              <w:trPr>
                <w:trHeight w:val="683"/>
              </w:trPr>
              <w:tc>
                <w:tcPr>
                  <w:tcW w:w="2851" w:type="dxa"/>
                </w:tcPr>
                <w:p w:rsidR="00A76A06" w:rsidRPr="00CB148F" w:rsidRDefault="00A76A06" w:rsidP="00FC74AD">
                  <w:pPr>
                    <w:framePr w:hSpace="180" w:wrap="around" w:vAnchor="text" w:hAnchor="text" w:x="-1026" w:y="1"/>
                    <w:spacing w:line="276" w:lineRule="auto"/>
                    <w:suppressOverlap/>
                    <w:rPr>
                      <w:lang w:val="nl-NL"/>
                    </w:rPr>
                  </w:pPr>
                  <w:r w:rsidRPr="00CB148F">
                    <w:rPr>
                      <w:b/>
                      <w:lang w:val="nl-NL"/>
                    </w:rPr>
                    <w:t>MT5.</w:t>
                  </w:r>
                  <w:r w:rsidRPr="00CB148F">
                    <w:rPr>
                      <w:lang w:val="nl-NL"/>
                    </w:rPr>
                    <w:t>Trẻ phối hợp tay- mắt trong vận động: tung bắt bóng.</w:t>
                  </w:r>
                </w:p>
              </w:tc>
              <w:tc>
                <w:tcPr>
                  <w:tcW w:w="3395" w:type="dxa"/>
                </w:tcPr>
                <w:p w:rsidR="00A76A06" w:rsidRPr="00CB148F" w:rsidRDefault="00A76A06" w:rsidP="00FC74AD">
                  <w:pPr>
                    <w:framePr w:hSpace="180" w:wrap="around" w:vAnchor="text" w:hAnchor="text" w:x="-1026" w:y="1"/>
                    <w:spacing w:line="276" w:lineRule="auto"/>
                    <w:ind w:left="-77" w:firstLine="77"/>
                    <w:suppressOverlap/>
                    <w:textAlignment w:val="baseline"/>
                    <w:rPr>
                      <w:lang w:val="nl-NL"/>
                    </w:rPr>
                  </w:pPr>
                  <w:r w:rsidRPr="00CB148F">
                    <w:rPr>
                      <w:lang w:val="nl-NL"/>
                    </w:rPr>
                    <w:t>+ Tung bắt bóng tại chỗ.</w:t>
                  </w:r>
                </w:p>
                <w:p w:rsidR="00A76A06" w:rsidRPr="00CB148F" w:rsidRDefault="00A76A06" w:rsidP="00FC74AD">
                  <w:pPr>
                    <w:framePr w:hSpace="180" w:wrap="around" w:vAnchor="text" w:hAnchor="text" w:x="-1026" w:y="1"/>
                    <w:suppressOverlap/>
                    <w:rPr>
                      <w:lang w:val="nl-NL"/>
                    </w:rPr>
                  </w:pPr>
                </w:p>
              </w:tc>
              <w:tc>
                <w:tcPr>
                  <w:tcW w:w="3294" w:type="dxa"/>
                </w:tcPr>
                <w:p w:rsidR="00A76A06" w:rsidRPr="00CB148F" w:rsidRDefault="00A76A06" w:rsidP="00FC74AD">
                  <w:pPr>
                    <w:framePr w:hSpace="180" w:wrap="around" w:vAnchor="text" w:hAnchor="text" w:x="-1026" w:y="1"/>
                    <w:spacing w:line="276" w:lineRule="auto"/>
                    <w:ind w:left="-77" w:firstLine="77"/>
                    <w:suppressOverlap/>
                    <w:textAlignment w:val="baseline"/>
                    <w:rPr>
                      <w:lang w:val="nl-NL" w:bidi="he-IL"/>
                    </w:rPr>
                  </w:pPr>
                  <w:r w:rsidRPr="00CB148F">
                    <w:rPr>
                      <w:lang w:val="nl-NL" w:bidi="he-IL"/>
                    </w:rPr>
                    <w:t xml:space="preserve">- </w:t>
                  </w:r>
                  <w:r w:rsidRPr="00CB148F">
                    <w:rPr>
                      <w:b/>
                      <w:lang w:val="nl-NL" w:bidi="he-IL"/>
                    </w:rPr>
                    <w:t>Hoạt động học</w:t>
                  </w:r>
                  <w:r w:rsidRPr="00CB148F">
                    <w:rPr>
                      <w:lang w:val="nl-NL" w:bidi="he-IL"/>
                    </w:rPr>
                    <w:t xml:space="preserve"> : </w:t>
                  </w:r>
                </w:p>
                <w:p w:rsidR="00A76A06" w:rsidRPr="00CB148F" w:rsidRDefault="00A76A06" w:rsidP="00FC74AD">
                  <w:pPr>
                    <w:framePr w:hSpace="180" w:wrap="around" w:vAnchor="text" w:hAnchor="text" w:x="-1026" w:y="1"/>
                    <w:spacing w:line="276" w:lineRule="auto"/>
                    <w:ind w:left="-77" w:firstLine="77"/>
                    <w:suppressOverlap/>
                    <w:textAlignment w:val="baseline"/>
                    <w:rPr>
                      <w:lang w:val="nl-NL"/>
                    </w:rPr>
                  </w:pPr>
                  <w:r w:rsidRPr="00CB148F">
                    <w:rPr>
                      <w:lang w:val="nl-NL"/>
                    </w:rPr>
                    <w:t>+ Tung bắt bóng tại chỗ.</w:t>
                  </w: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852"/>
              </w:trPr>
              <w:tc>
                <w:tcPr>
                  <w:tcW w:w="2851" w:type="dxa"/>
                </w:tcPr>
                <w:p w:rsidR="00A76A06" w:rsidRPr="00CB148F" w:rsidRDefault="00A76A06" w:rsidP="00FC74AD">
                  <w:pPr>
                    <w:framePr w:hSpace="180" w:wrap="around" w:vAnchor="text" w:hAnchor="text" w:x="-1026" w:y="1"/>
                    <w:autoSpaceDE w:val="0"/>
                    <w:autoSpaceDN w:val="0"/>
                    <w:adjustRightInd w:val="0"/>
                    <w:spacing w:line="312" w:lineRule="atLeast"/>
                    <w:suppressOverlap/>
                    <w:jc w:val="both"/>
                    <w:rPr>
                      <w:lang w:val="en" w:eastAsia="vi-VN"/>
                    </w:rPr>
                  </w:pPr>
                  <w:r w:rsidRPr="00CB148F">
                    <w:rPr>
                      <w:b/>
                      <w:bCs/>
                      <w:lang w:val="en" w:eastAsia="vi-VN"/>
                    </w:rPr>
                    <w:t>MT6</w:t>
                  </w:r>
                  <w:r w:rsidRPr="00CB148F">
                    <w:rPr>
                      <w:lang w:val="en" w:eastAsia="vi-VN"/>
                    </w:rPr>
                    <w:t>. Trẻ Thể hiện nhanh, mạnh, khéo trong vận động và thực hiện bài tập tổng hợp:</w:t>
                  </w:r>
                </w:p>
                <w:p w:rsidR="00A76A06" w:rsidRPr="00CB148F" w:rsidRDefault="00A76A06" w:rsidP="00FC74AD">
                  <w:pPr>
                    <w:framePr w:hSpace="180" w:wrap="around" w:vAnchor="text" w:hAnchor="text" w:x="-1026" w:y="1"/>
                    <w:suppressOverlap/>
                    <w:rPr>
                      <w:b/>
                      <w:lang w:val="nl-NL" w:bidi="he-IL"/>
                    </w:rPr>
                  </w:pPr>
                </w:p>
              </w:tc>
              <w:tc>
                <w:tcPr>
                  <w:tcW w:w="3395" w:type="dxa"/>
                </w:tcPr>
                <w:p w:rsidR="00A76A06" w:rsidRPr="00CB148F" w:rsidRDefault="00A76A06" w:rsidP="00FC74AD">
                  <w:pPr>
                    <w:framePr w:hSpace="180" w:wrap="around" w:vAnchor="text" w:hAnchor="text" w:x="-1026" w:y="1"/>
                    <w:spacing w:line="276" w:lineRule="auto"/>
                    <w:suppressOverlap/>
                    <w:textAlignment w:val="baseline"/>
                    <w:rPr>
                      <w:lang w:val="nl-NL"/>
                    </w:rPr>
                  </w:pPr>
                  <w:r w:rsidRPr="00CB148F">
                    <w:rPr>
                      <w:lang w:val="nl-NL"/>
                    </w:rPr>
                    <w:t>+ Bật liên tục vào vòng.</w:t>
                  </w:r>
                </w:p>
                <w:p w:rsidR="00A76A06" w:rsidRPr="00CB148F" w:rsidRDefault="00A76A06" w:rsidP="00FC74AD">
                  <w:pPr>
                    <w:framePr w:hSpace="180" w:wrap="around" w:vAnchor="text" w:hAnchor="text" w:x="-1026" w:y="1"/>
                    <w:suppressOverlap/>
                    <w:rPr>
                      <w:lang w:val="nl-NL" w:bidi="he-IL"/>
                    </w:rPr>
                  </w:pPr>
                </w:p>
              </w:tc>
              <w:tc>
                <w:tcPr>
                  <w:tcW w:w="3294" w:type="dxa"/>
                </w:tcPr>
                <w:p w:rsidR="00A76A06" w:rsidRPr="00CB148F" w:rsidRDefault="00A76A06" w:rsidP="00FC74AD">
                  <w:pPr>
                    <w:framePr w:hSpace="180" w:wrap="around" w:vAnchor="text" w:hAnchor="text" w:x="-1026" w:y="1"/>
                    <w:numPr>
                      <w:ilvl w:val="0"/>
                      <w:numId w:val="3"/>
                    </w:numPr>
                    <w:suppressOverlap/>
                    <w:rPr>
                      <w:b/>
                      <w:lang w:val="nl-NL" w:bidi="he-IL"/>
                    </w:rPr>
                  </w:pPr>
                  <w:r w:rsidRPr="00CB148F">
                    <w:rPr>
                      <w:b/>
                      <w:lang w:val="nl-NL" w:bidi="he-IL"/>
                    </w:rPr>
                    <w:t xml:space="preserve">Hoạt động học: </w:t>
                  </w:r>
                </w:p>
                <w:p w:rsidR="00A76A06" w:rsidRPr="00CB148F" w:rsidRDefault="00A76A06" w:rsidP="00FC74AD">
                  <w:pPr>
                    <w:framePr w:hSpace="180" w:wrap="around" w:vAnchor="text" w:hAnchor="text" w:x="-1026" w:y="1"/>
                    <w:spacing w:line="276" w:lineRule="auto"/>
                    <w:suppressOverlap/>
                    <w:textAlignment w:val="baseline"/>
                    <w:rPr>
                      <w:lang w:val="nl-NL"/>
                    </w:rPr>
                  </w:pPr>
                  <w:r w:rsidRPr="00CB148F">
                    <w:rPr>
                      <w:lang w:val="nl-NL"/>
                    </w:rPr>
                    <w:t>+ Bật liên tục vào vòng.</w:t>
                  </w:r>
                </w:p>
                <w:p w:rsidR="00A76A06" w:rsidRPr="00CB148F" w:rsidRDefault="00A76A06" w:rsidP="00FC74AD">
                  <w:pPr>
                    <w:framePr w:hSpace="180" w:wrap="around" w:vAnchor="text" w:hAnchor="text" w:x="-1026" w:y="1"/>
                    <w:suppressOverlap/>
                    <w:rPr>
                      <w:lang w:val="nl-NL" w:bidi="he-IL"/>
                    </w:rPr>
                  </w:pPr>
                  <w:r w:rsidRPr="006048D9">
                    <w:rPr>
                      <w:b/>
                      <w:lang w:val="nl-NL" w:bidi="he-IL"/>
                    </w:rPr>
                    <w:t>- Chơi ngoài trời</w:t>
                  </w:r>
                  <w:r>
                    <w:rPr>
                      <w:lang w:val="nl-NL" w:bidi="he-IL"/>
                    </w:rPr>
                    <w:t>:</w:t>
                  </w:r>
                  <w:r w:rsidRPr="00CB148F">
                    <w:rPr>
                      <w:lang w:val="nl-NL" w:bidi="he-IL"/>
                    </w:rPr>
                    <w:t xml:space="preserve"> Trẻ tham gia trò chơi tự do</w:t>
                  </w:r>
                </w:p>
              </w:tc>
            </w:tr>
            <w:tr w:rsidR="00A76A06" w:rsidRPr="00CB148F" w:rsidTr="00B30987">
              <w:trPr>
                <w:trHeight w:val="311"/>
              </w:trPr>
              <w:tc>
                <w:tcPr>
                  <w:tcW w:w="9540" w:type="dxa"/>
                  <w:gridSpan w:val="3"/>
                </w:tcPr>
                <w:p w:rsidR="00A76A06" w:rsidRPr="00CB148F" w:rsidRDefault="00A76A06" w:rsidP="00FC74AD">
                  <w:pPr>
                    <w:framePr w:hSpace="180" w:wrap="around" w:vAnchor="text" w:hAnchor="text" w:x="-1026" w:y="1"/>
                    <w:suppressOverlap/>
                    <w:rPr>
                      <w:b/>
                      <w:lang w:val="nl-NL" w:bidi="he-IL"/>
                    </w:rPr>
                  </w:pPr>
                  <w:r w:rsidRPr="00CB148F">
                    <w:rPr>
                      <w:b/>
                      <w:lang w:val="nl-NL" w:bidi="he-IL"/>
                    </w:rPr>
                    <w:t xml:space="preserve">                                    GIÁO DỤC DINH DƯỠNG SỨC KHỎE</w:t>
                  </w:r>
                </w:p>
              </w:tc>
            </w:tr>
            <w:tr w:rsidR="00A76A06" w:rsidRPr="00CB148F" w:rsidTr="00B30987">
              <w:trPr>
                <w:trHeight w:val="323"/>
              </w:trPr>
              <w:tc>
                <w:tcPr>
                  <w:tcW w:w="9540" w:type="dxa"/>
                  <w:gridSpan w:val="3"/>
                </w:tcPr>
                <w:p w:rsidR="00A76A06" w:rsidRPr="00CB148F" w:rsidRDefault="00A76A06" w:rsidP="00FC74AD">
                  <w:pPr>
                    <w:framePr w:hSpace="180" w:wrap="around" w:vAnchor="text" w:hAnchor="text" w:x="-1026" w:y="1"/>
                    <w:suppressOverlap/>
                    <w:rPr>
                      <w:b/>
                      <w:lang w:val="nl-NL" w:bidi="he-IL"/>
                    </w:rPr>
                  </w:pPr>
                  <w:r w:rsidRPr="00CB148F">
                    <w:rPr>
                      <w:b/>
                      <w:bCs/>
                      <w:lang w:val="nl-NL"/>
                    </w:rPr>
                    <w:t xml:space="preserve">                            Thực hiện được một số việc tự phục vụ trong sinh hoạt</w:t>
                  </w:r>
                </w:p>
              </w:tc>
            </w:tr>
            <w:tr w:rsidR="00A76A06" w:rsidRPr="00CB148F" w:rsidTr="00B30987">
              <w:trPr>
                <w:trHeight w:val="1070"/>
              </w:trPr>
              <w:tc>
                <w:tcPr>
                  <w:tcW w:w="2851" w:type="dxa"/>
                </w:tcPr>
                <w:p w:rsidR="00A76A06" w:rsidRPr="00CB148F" w:rsidRDefault="00A76A06" w:rsidP="00FC74AD">
                  <w:pPr>
                    <w:framePr w:hSpace="180" w:wrap="around" w:vAnchor="text" w:hAnchor="text" w:x="-1026" w:y="1"/>
                    <w:tabs>
                      <w:tab w:val="left" w:pos="252"/>
                    </w:tabs>
                    <w:spacing w:line="276" w:lineRule="auto"/>
                    <w:suppressOverlap/>
                    <w:rPr>
                      <w:lang w:val="nl-NL"/>
                    </w:rPr>
                  </w:pPr>
                  <w:r w:rsidRPr="00CB148F">
                    <w:rPr>
                      <w:b/>
                      <w:lang w:val="nl-NL"/>
                    </w:rPr>
                    <w:lastRenderedPageBreak/>
                    <w:t xml:space="preserve">MT12. </w:t>
                  </w:r>
                  <w:r w:rsidRPr="00CB148F">
                    <w:rPr>
                      <w:lang w:val="vi-VN"/>
                    </w:rPr>
                    <w:t>Thực hiện được một số việc đơn giản:</w:t>
                  </w:r>
                  <w:r w:rsidRPr="00CB148F">
                    <w:t xml:space="preserve"> </w:t>
                  </w:r>
                  <w:r w:rsidRPr="00CB148F">
                    <w:rPr>
                      <w:lang w:val="vi-VN"/>
                    </w:rPr>
                    <w:t>Tự rửa tay</w:t>
                  </w:r>
                  <w:r w:rsidRPr="00CB148F">
                    <w:rPr>
                      <w:lang w:val="nl-NL"/>
                    </w:rPr>
                    <w:t xml:space="preserve">, </w:t>
                  </w:r>
                  <w:r w:rsidRPr="00CB148F">
                    <w:t>t</w:t>
                  </w:r>
                  <w:r w:rsidRPr="00CB148F">
                    <w:rPr>
                      <w:lang w:val="vi-VN"/>
                    </w:rPr>
                    <w:t>ự lau mặt, đánh răng</w:t>
                  </w:r>
                  <w:r w:rsidRPr="00CB148F">
                    <w:t xml:space="preserve"> , t</w:t>
                  </w:r>
                  <w:r w:rsidRPr="00CB148F">
                    <w:rPr>
                      <w:lang w:val="vi-VN"/>
                    </w:rPr>
                    <w:t>ự thay quần, á</w:t>
                  </w:r>
                  <w:r w:rsidRPr="00CB148F">
                    <w:t>o, đ</w:t>
                  </w:r>
                  <w:r w:rsidRPr="00CB148F">
                    <w:rPr>
                      <w:lang w:val="vi-VN"/>
                    </w:rPr>
                    <w:t>i vệ sinh</w:t>
                  </w:r>
                  <w:r w:rsidRPr="00CB148F">
                    <w:t>.</w:t>
                  </w:r>
                </w:p>
              </w:tc>
              <w:tc>
                <w:tcPr>
                  <w:tcW w:w="3395" w:type="dxa"/>
                </w:tcPr>
                <w:p w:rsidR="00A76A06" w:rsidRPr="00CB148F" w:rsidRDefault="00A76A06" w:rsidP="00FC74AD">
                  <w:pPr>
                    <w:framePr w:hSpace="180" w:wrap="around" w:vAnchor="text" w:hAnchor="text" w:x="-1026" w:y="1"/>
                    <w:spacing w:line="276" w:lineRule="auto"/>
                    <w:suppressOverlap/>
                    <w:jc w:val="both"/>
                    <w:rPr>
                      <w:lang w:val="nl-NL"/>
                    </w:rPr>
                  </w:pPr>
                  <w:r w:rsidRPr="00CB148F">
                    <w:rPr>
                      <w:lang w:val="nl-NL"/>
                    </w:rPr>
                    <w:t>- Tập luyện kĩ năng: đánh răng, lau mặt, rửa tay bằng xà phòng.</w:t>
                  </w:r>
                </w:p>
                <w:p w:rsidR="00A76A06" w:rsidRPr="00CB148F" w:rsidRDefault="00A76A06" w:rsidP="00FC74AD">
                  <w:pPr>
                    <w:framePr w:hSpace="180" w:wrap="around" w:vAnchor="text" w:hAnchor="text" w:x="-1026" w:y="1"/>
                    <w:tabs>
                      <w:tab w:val="num" w:pos="900"/>
                    </w:tabs>
                    <w:spacing w:line="276" w:lineRule="auto"/>
                    <w:suppressOverlap/>
                    <w:jc w:val="both"/>
                    <w:rPr>
                      <w:spacing w:val="-6"/>
                      <w:lang w:val="nl-NL"/>
                    </w:rPr>
                  </w:pPr>
                  <w:r w:rsidRPr="00CB148F">
                    <w:rPr>
                      <w:lang w:val="nl-NL"/>
                    </w:rPr>
                    <w:t>Đi vệ sinh đúng nơi quy định, sử dụng đồ dùng vệ sinh đúng cách. Kỹ năng sống: Hướng dẫn trẻ xếp quần áo. Hướng dẫn trẻ tự mặc quần áo.</w:t>
                  </w:r>
                </w:p>
              </w:tc>
              <w:tc>
                <w:tcPr>
                  <w:tcW w:w="3294" w:type="dxa"/>
                </w:tcPr>
                <w:p w:rsidR="00A76A06" w:rsidRPr="00CB148F" w:rsidRDefault="00A76A06" w:rsidP="00FC74AD">
                  <w:pPr>
                    <w:framePr w:hSpace="180" w:wrap="around" w:vAnchor="text" w:hAnchor="text" w:x="-1026" w:y="1"/>
                    <w:numPr>
                      <w:ilvl w:val="0"/>
                      <w:numId w:val="3"/>
                    </w:numPr>
                    <w:spacing w:line="276" w:lineRule="auto"/>
                    <w:suppressOverlap/>
                    <w:jc w:val="both"/>
                    <w:rPr>
                      <w:b/>
                      <w:lang w:val="nl-NL" w:bidi="he-IL"/>
                    </w:rPr>
                  </w:pPr>
                  <w:r w:rsidRPr="00CB148F">
                    <w:rPr>
                      <w:b/>
                      <w:lang w:val="nl-NL" w:bidi="he-IL"/>
                    </w:rPr>
                    <w:t>Hoạt động vệ sinh</w:t>
                  </w:r>
                </w:p>
                <w:p w:rsidR="00A76A06" w:rsidRPr="00CB148F" w:rsidRDefault="00A76A06" w:rsidP="00FC74AD">
                  <w:pPr>
                    <w:framePr w:hSpace="180" w:wrap="around" w:vAnchor="text" w:hAnchor="text" w:x="-1026" w:y="1"/>
                    <w:spacing w:line="276" w:lineRule="auto"/>
                    <w:suppressOverlap/>
                    <w:jc w:val="both"/>
                    <w:rPr>
                      <w:b/>
                      <w:lang w:val="nl-NL" w:bidi="he-IL"/>
                    </w:rPr>
                  </w:pPr>
                  <w:r w:rsidRPr="00CB148F">
                    <w:rPr>
                      <w:lang w:val="nl-NL" w:bidi="he-IL"/>
                    </w:rPr>
                    <w:t>+ Trẻ biết tự rửa tay, tự lau mặt , đánh răng ,</w:t>
                  </w:r>
                  <w:r w:rsidRPr="00CB148F">
                    <w:t xml:space="preserve"> t</w:t>
                  </w:r>
                  <w:r w:rsidRPr="00CB148F">
                    <w:rPr>
                      <w:lang w:val="vi-VN"/>
                    </w:rPr>
                    <w:t>ự thay quần, á</w:t>
                  </w:r>
                  <w:r w:rsidRPr="00CB148F">
                    <w:t>o, đ</w:t>
                  </w:r>
                  <w:r w:rsidRPr="00CB148F">
                    <w:rPr>
                      <w:lang w:val="vi-VN"/>
                    </w:rPr>
                    <w:t>i vệ sinh</w:t>
                  </w:r>
                  <w:r w:rsidRPr="00CB148F">
                    <w:t>.</w:t>
                  </w:r>
                </w:p>
                <w:p w:rsidR="00A76A06" w:rsidRPr="00CB148F" w:rsidRDefault="00A76A06" w:rsidP="00FC74AD">
                  <w:pPr>
                    <w:framePr w:hSpace="180" w:wrap="around" w:vAnchor="text" w:hAnchor="text" w:x="-1026" w:y="1"/>
                    <w:tabs>
                      <w:tab w:val="num" w:pos="900"/>
                    </w:tabs>
                    <w:spacing w:line="276" w:lineRule="auto"/>
                    <w:suppressOverlap/>
                    <w:jc w:val="both"/>
                    <w:rPr>
                      <w:b/>
                      <w:lang w:val="nl-NL" w:bidi="he-IL"/>
                    </w:rPr>
                  </w:pPr>
                  <w:r w:rsidRPr="00CB148F">
                    <w:rPr>
                      <w:b/>
                      <w:lang w:val="nl-NL" w:bidi="he-IL"/>
                    </w:rPr>
                    <w:t>- Hoạt động chiều</w:t>
                  </w:r>
                </w:p>
                <w:p w:rsidR="00A76A06" w:rsidRPr="00CB148F" w:rsidRDefault="00A76A06" w:rsidP="00FC74AD">
                  <w:pPr>
                    <w:framePr w:hSpace="180" w:wrap="around" w:vAnchor="text" w:hAnchor="text" w:x="-1026" w:y="1"/>
                    <w:tabs>
                      <w:tab w:val="num" w:pos="900"/>
                    </w:tabs>
                    <w:spacing w:line="276" w:lineRule="auto"/>
                    <w:suppressOverlap/>
                    <w:jc w:val="both"/>
                    <w:rPr>
                      <w:lang w:val="nl-NL" w:bidi="he-IL"/>
                    </w:rPr>
                  </w:pPr>
                  <w:r w:rsidRPr="00CB148F">
                    <w:rPr>
                      <w:lang w:val="nl-NL" w:bidi="he-IL"/>
                    </w:rPr>
                    <w:t>+ Trẻ biết tự rửa tay , lau mặt trước khi về</w:t>
                  </w:r>
                </w:p>
                <w:p w:rsidR="00A76A06" w:rsidRPr="00CB148F" w:rsidRDefault="00A76A06" w:rsidP="00FC74AD">
                  <w:pPr>
                    <w:framePr w:hSpace="180" w:wrap="around" w:vAnchor="text" w:hAnchor="text" w:x="-1026" w:y="1"/>
                    <w:tabs>
                      <w:tab w:val="num" w:pos="900"/>
                    </w:tabs>
                    <w:spacing w:line="276" w:lineRule="auto"/>
                    <w:suppressOverlap/>
                    <w:jc w:val="both"/>
                    <w:rPr>
                      <w:b/>
                      <w:lang w:val="nl-NL" w:bidi="he-IL"/>
                    </w:rPr>
                  </w:pPr>
                  <w:r w:rsidRPr="00CB148F">
                    <w:rPr>
                      <w:b/>
                      <w:lang w:val="nl-NL" w:bidi="he-IL"/>
                    </w:rPr>
                    <w:t>+ Mọi lúc mọi nơi</w:t>
                  </w:r>
                </w:p>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356"/>
              </w:trPr>
              <w:tc>
                <w:tcPr>
                  <w:tcW w:w="9540" w:type="dxa"/>
                  <w:gridSpan w:val="3"/>
                </w:tcPr>
                <w:p w:rsidR="00A76A06" w:rsidRPr="00CB148F" w:rsidRDefault="00A76A06" w:rsidP="00FC74AD">
                  <w:pPr>
                    <w:framePr w:hSpace="180" w:wrap="around" w:vAnchor="text" w:hAnchor="text" w:x="-1026" w:y="1"/>
                    <w:suppressOverlap/>
                    <w:rPr>
                      <w:b/>
                      <w:lang w:val="nl-NL" w:bidi="he-IL"/>
                    </w:rPr>
                  </w:pPr>
                  <w:r w:rsidRPr="00CB148F">
                    <w:rPr>
                      <w:b/>
                      <w:bCs/>
                    </w:rPr>
                    <w:t xml:space="preserve">      </w:t>
                  </w:r>
                  <w:r w:rsidRPr="00CB148F">
                    <w:rPr>
                      <w:b/>
                      <w:bCs/>
                      <w:lang w:val="vi-VN"/>
                    </w:rPr>
                    <w:t>Có một số hành vi và thói quen tốt trong sinh hoạt và giữ gìn sức khoẻ</w:t>
                  </w:r>
                </w:p>
              </w:tc>
            </w:tr>
            <w:tr w:rsidR="00A76A06" w:rsidRPr="00CB148F" w:rsidTr="00B30987">
              <w:trPr>
                <w:trHeight w:val="3053"/>
              </w:trPr>
              <w:tc>
                <w:tcPr>
                  <w:tcW w:w="2851" w:type="dxa"/>
                </w:tcPr>
                <w:p w:rsidR="00A76A06" w:rsidRPr="00CB148F" w:rsidRDefault="00A76A06" w:rsidP="00FC74AD">
                  <w:pPr>
                    <w:framePr w:hSpace="180" w:wrap="around" w:vAnchor="text" w:hAnchor="text" w:x="-1026" w:y="1"/>
                    <w:tabs>
                      <w:tab w:val="left" w:pos="252"/>
                    </w:tabs>
                    <w:spacing w:line="276" w:lineRule="auto"/>
                    <w:suppressOverlap/>
                    <w:rPr>
                      <w:lang w:val="nl-NL"/>
                    </w:rPr>
                  </w:pPr>
                  <w:r w:rsidRPr="00CB148F">
                    <w:rPr>
                      <w:b/>
                      <w:lang w:val="nl-NL"/>
                    </w:rPr>
                    <w:t>MT14.</w:t>
                  </w:r>
                  <w:r w:rsidRPr="00CB148F">
                    <w:rPr>
                      <w:lang w:val="nl-NL"/>
                    </w:rPr>
                    <w:t xml:space="preserve"> Có một số hành vi và thói quen tốt trong ăn uống.</w:t>
                  </w:r>
                </w:p>
                <w:p w:rsidR="00A76A06" w:rsidRPr="00CB148F" w:rsidRDefault="00A76A06" w:rsidP="00FC74AD">
                  <w:pPr>
                    <w:framePr w:hSpace="180" w:wrap="around" w:vAnchor="text" w:hAnchor="text" w:x="-1026" w:y="1"/>
                    <w:tabs>
                      <w:tab w:val="left" w:pos="252"/>
                    </w:tabs>
                    <w:spacing w:line="276" w:lineRule="auto"/>
                    <w:suppressOverlap/>
                    <w:rPr>
                      <w:b/>
                      <w:lang w:val="nl-NL"/>
                    </w:rPr>
                  </w:pPr>
                </w:p>
                <w:p w:rsidR="00A76A06" w:rsidRPr="00CB148F" w:rsidRDefault="00A76A06" w:rsidP="00FC74AD">
                  <w:pPr>
                    <w:framePr w:hSpace="180" w:wrap="around" w:vAnchor="text" w:hAnchor="text" w:x="-1026" w:y="1"/>
                    <w:tabs>
                      <w:tab w:val="left" w:pos="252"/>
                    </w:tabs>
                    <w:spacing w:line="276" w:lineRule="auto"/>
                    <w:suppressOverlap/>
                    <w:rPr>
                      <w:b/>
                      <w:lang w:val="nl-NL"/>
                    </w:rPr>
                  </w:pPr>
                </w:p>
              </w:tc>
              <w:tc>
                <w:tcPr>
                  <w:tcW w:w="3395" w:type="dxa"/>
                </w:tcPr>
                <w:p w:rsidR="00A76A06" w:rsidRPr="00CB148F" w:rsidRDefault="00A76A06" w:rsidP="00FC74AD">
                  <w:pPr>
                    <w:framePr w:hSpace="180" w:wrap="around" w:vAnchor="text" w:hAnchor="text" w:x="-1026" w:y="1"/>
                    <w:numPr>
                      <w:ilvl w:val="0"/>
                      <w:numId w:val="4"/>
                    </w:numPr>
                    <w:tabs>
                      <w:tab w:val="left" w:pos="128"/>
                    </w:tabs>
                    <w:spacing w:line="276" w:lineRule="auto"/>
                    <w:ind w:left="0" w:firstLine="0"/>
                    <w:suppressOverlap/>
                    <w:rPr>
                      <w:lang w:val="vi-VN"/>
                    </w:rPr>
                  </w:pPr>
                  <w:r w:rsidRPr="00CB148F">
                    <w:rPr>
                      <w:lang w:val="vi-VN"/>
                    </w:rPr>
                    <w:t xml:space="preserve">Mời cô, mời bạn khi ăn và ăn từ tốn. </w:t>
                  </w:r>
                </w:p>
                <w:p w:rsidR="00A76A06" w:rsidRPr="00CB148F" w:rsidRDefault="00A76A06" w:rsidP="00FC74AD">
                  <w:pPr>
                    <w:framePr w:hSpace="180" w:wrap="around" w:vAnchor="text" w:hAnchor="text" w:x="-1026" w:y="1"/>
                    <w:numPr>
                      <w:ilvl w:val="0"/>
                      <w:numId w:val="4"/>
                    </w:numPr>
                    <w:tabs>
                      <w:tab w:val="left" w:pos="128"/>
                    </w:tabs>
                    <w:spacing w:line="276" w:lineRule="auto"/>
                    <w:ind w:left="0" w:firstLine="0"/>
                    <w:suppressOverlap/>
                    <w:rPr>
                      <w:lang w:val="vi-VN"/>
                    </w:rPr>
                  </w:pPr>
                  <w:r w:rsidRPr="00CB148F">
                    <w:rPr>
                      <w:lang w:val="vi-VN"/>
                    </w:rPr>
                    <w:t>Không đùa nghịch, không làm đổ vãi thức ăn.</w:t>
                  </w:r>
                </w:p>
                <w:p w:rsidR="00A76A06" w:rsidRPr="00CB148F" w:rsidRDefault="00A76A06" w:rsidP="00FC74AD">
                  <w:pPr>
                    <w:framePr w:hSpace="180" w:wrap="around" w:vAnchor="text" w:hAnchor="text" w:x="-1026" w:y="1"/>
                    <w:numPr>
                      <w:ilvl w:val="0"/>
                      <w:numId w:val="4"/>
                    </w:numPr>
                    <w:tabs>
                      <w:tab w:val="left" w:pos="128"/>
                    </w:tabs>
                    <w:spacing w:line="276" w:lineRule="auto"/>
                    <w:ind w:left="0" w:firstLine="0"/>
                    <w:suppressOverlap/>
                    <w:rPr>
                      <w:lang w:val="vi-VN"/>
                    </w:rPr>
                  </w:pPr>
                  <w:r w:rsidRPr="00CB148F">
                    <w:rPr>
                      <w:lang w:val="vi-VN"/>
                    </w:rPr>
                    <w:t>Ăn nhiều loại thức ăn khác nhau.</w:t>
                  </w:r>
                </w:p>
                <w:p w:rsidR="00A76A06" w:rsidRPr="00CB148F" w:rsidRDefault="00A76A06" w:rsidP="00FC74AD">
                  <w:pPr>
                    <w:framePr w:hSpace="180" w:wrap="around" w:vAnchor="text" w:hAnchor="text" w:x="-1026" w:y="1"/>
                    <w:spacing w:line="276" w:lineRule="auto"/>
                    <w:suppressOverlap/>
                    <w:rPr>
                      <w:spacing w:val="-6"/>
                      <w:lang w:val="nl-NL"/>
                    </w:rPr>
                  </w:pPr>
                  <w:r>
                    <w:t xml:space="preserve">- </w:t>
                  </w:r>
                  <w:r w:rsidRPr="00CB148F">
                    <w:rPr>
                      <w:lang w:val="vi-VN"/>
                    </w:rPr>
                    <w:t>Không uống nước lã, ăn quà vặt ngoài đường</w:t>
                  </w:r>
                </w:p>
              </w:tc>
              <w:tc>
                <w:tcPr>
                  <w:tcW w:w="3294" w:type="dxa"/>
                </w:tcPr>
                <w:p w:rsidR="00A76A06" w:rsidRPr="00CB148F" w:rsidRDefault="00A76A06" w:rsidP="00FC74AD">
                  <w:pPr>
                    <w:framePr w:hSpace="180" w:wrap="around" w:vAnchor="text" w:hAnchor="text" w:x="-1026" w:y="1"/>
                    <w:tabs>
                      <w:tab w:val="num" w:pos="900"/>
                    </w:tabs>
                    <w:spacing w:line="276" w:lineRule="auto"/>
                    <w:suppressOverlap/>
                    <w:jc w:val="both"/>
                    <w:rPr>
                      <w:b/>
                      <w:lang w:val="nl-NL" w:bidi="he-IL"/>
                    </w:rPr>
                  </w:pPr>
                  <w:r w:rsidRPr="00CB148F">
                    <w:rPr>
                      <w:b/>
                      <w:lang w:val="nl-NL" w:bidi="he-IL"/>
                    </w:rPr>
                    <w:t>- Hoạt động ăn</w:t>
                  </w:r>
                </w:p>
                <w:p w:rsidR="00A76A06" w:rsidRPr="00CB148F" w:rsidRDefault="00A76A06" w:rsidP="00FC74AD">
                  <w:pPr>
                    <w:framePr w:hSpace="180" w:wrap="around" w:vAnchor="text" w:hAnchor="text" w:x="-1026" w:y="1"/>
                    <w:tabs>
                      <w:tab w:val="num" w:pos="900"/>
                    </w:tabs>
                    <w:spacing w:line="276" w:lineRule="auto"/>
                    <w:suppressOverlap/>
                    <w:jc w:val="both"/>
                    <w:rPr>
                      <w:lang w:val="nl-NL" w:bidi="he-IL"/>
                    </w:rPr>
                  </w:pPr>
                  <w:r w:rsidRPr="00CB148F">
                    <w:rPr>
                      <w:lang w:val="nl-NL" w:bidi="he-IL"/>
                    </w:rPr>
                    <w:t>+ Trẻ biết mời cô , mời các bạn trước khi ăn trưa và ăn bữa phụ</w:t>
                  </w:r>
                </w:p>
                <w:p w:rsidR="00A76A06" w:rsidRPr="00CB148F" w:rsidRDefault="00A76A06" w:rsidP="00FC74AD">
                  <w:pPr>
                    <w:framePr w:hSpace="180" w:wrap="around" w:vAnchor="text" w:hAnchor="text" w:x="-1026" w:y="1"/>
                    <w:tabs>
                      <w:tab w:val="num" w:pos="900"/>
                    </w:tabs>
                    <w:spacing w:line="276" w:lineRule="auto"/>
                    <w:suppressOverlap/>
                    <w:jc w:val="both"/>
                    <w:rPr>
                      <w:lang w:val="nl-NL" w:bidi="he-IL"/>
                    </w:rPr>
                  </w:pPr>
                  <w:r w:rsidRPr="00CB148F">
                    <w:rPr>
                      <w:lang w:val="nl-NL" w:bidi="he-IL"/>
                    </w:rPr>
                    <w:t>+ Trong khi ăn không đừa nghịch làm rơi vãi thức ăn</w:t>
                  </w:r>
                </w:p>
                <w:p w:rsidR="00A76A06" w:rsidRPr="00CB148F" w:rsidRDefault="00A76A06" w:rsidP="00FC74AD">
                  <w:pPr>
                    <w:framePr w:hSpace="180" w:wrap="around" w:vAnchor="text" w:hAnchor="text" w:x="-1026" w:y="1"/>
                    <w:tabs>
                      <w:tab w:val="num" w:pos="900"/>
                    </w:tabs>
                    <w:spacing w:line="276" w:lineRule="auto"/>
                    <w:suppressOverlap/>
                    <w:jc w:val="both"/>
                    <w:rPr>
                      <w:lang w:val="nl-NL" w:bidi="he-IL"/>
                    </w:rPr>
                  </w:pPr>
                  <w:r w:rsidRPr="00CB148F">
                    <w:rPr>
                      <w:lang w:val="nl-NL" w:bidi="he-IL"/>
                    </w:rPr>
                    <w:t>+ Trẻ biết ăn nhiều loại thức ăn , không ăn quà vặt , không uống nước lã</w:t>
                  </w:r>
                </w:p>
              </w:tc>
            </w:tr>
            <w:tr w:rsidR="00A76A06" w:rsidRPr="00CB148F" w:rsidTr="00B30987">
              <w:trPr>
                <w:trHeight w:val="43"/>
              </w:trPr>
              <w:tc>
                <w:tcPr>
                  <w:tcW w:w="9540" w:type="dxa"/>
                  <w:gridSpan w:val="3"/>
                  <w:tcBorders>
                    <w:bottom w:val="single" w:sz="4" w:space="0" w:color="auto"/>
                  </w:tcBorders>
                </w:tcPr>
                <w:p w:rsidR="00A76A06" w:rsidRPr="00CB148F" w:rsidRDefault="00A76A06" w:rsidP="00FC74AD">
                  <w:pPr>
                    <w:framePr w:hSpace="180" w:wrap="around" w:vAnchor="text" w:hAnchor="text" w:x="-1026" w:y="1"/>
                    <w:suppressOverlap/>
                    <w:rPr>
                      <w:b/>
                      <w:lang w:val="nl-NL" w:bidi="he-IL"/>
                    </w:rPr>
                  </w:pPr>
                  <w:r w:rsidRPr="00CB148F">
                    <w:rPr>
                      <w:spacing w:val="-6"/>
                      <w:lang w:val="nl-NL"/>
                    </w:rPr>
                    <w:t xml:space="preserve">                                                </w:t>
                  </w:r>
                  <w:r w:rsidRPr="00CB148F">
                    <w:rPr>
                      <w:b/>
                      <w:lang w:val="nl-NL" w:bidi="he-IL"/>
                    </w:rPr>
                    <w:t>PHÁT TRIỂN NHẬN THỨC</w:t>
                  </w:r>
                </w:p>
              </w:tc>
            </w:tr>
            <w:tr w:rsidR="00A76A06" w:rsidRPr="00CB148F" w:rsidTr="00B30987">
              <w:trPr>
                <w:trHeight w:val="380"/>
              </w:trPr>
              <w:tc>
                <w:tcPr>
                  <w:tcW w:w="9540" w:type="dxa"/>
                  <w:gridSpan w:val="3"/>
                  <w:tcBorders>
                    <w:bottom w:val="single" w:sz="4" w:space="0" w:color="auto"/>
                  </w:tcBorders>
                </w:tcPr>
                <w:p w:rsidR="00A76A06" w:rsidRPr="00CB148F" w:rsidRDefault="00A76A06" w:rsidP="00FC74AD">
                  <w:pPr>
                    <w:framePr w:hSpace="180" w:wrap="around" w:vAnchor="text" w:hAnchor="text" w:x="-1026" w:y="1"/>
                    <w:tabs>
                      <w:tab w:val="left" w:pos="3203"/>
                    </w:tabs>
                    <w:suppressOverlap/>
                    <w:rPr>
                      <w:b/>
                      <w:lang w:val="nl-NL" w:bidi="he-IL"/>
                    </w:rPr>
                  </w:pPr>
                  <w:r w:rsidRPr="00CB148F">
                    <w:rPr>
                      <w:b/>
                      <w:lang w:val="nl-NL" w:bidi="he-IL"/>
                    </w:rPr>
                    <w:tab/>
                    <w:t>KHÁM PHÁ KHOA HỌC</w:t>
                  </w:r>
                </w:p>
              </w:tc>
            </w:tr>
            <w:tr w:rsidR="00A76A06" w:rsidRPr="00CB148F" w:rsidTr="00B30987">
              <w:trPr>
                <w:trHeight w:val="288"/>
              </w:trPr>
              <w:tc>
                <w:tcPr>
                  <w:tcW w:w="9540" w:type="dxa"/>
                  <w:gridSpan w:val="3"/>
                  <w:tcBorders>
                    <w:bottom w:val="nil"/>
                  </w:tcBorders>
                </w:tcPr>
                <w:p w:rsidR="00A76A06" w:rsidRPr="00CB148F" w:rsidRDefault="00A76A06" w:rsidP="00FC74AD">
                  <w:pPr>
                    <w:framePr w:hSpace="180" w:wrap="around" w:vAnchor="text" w:hAnchor="text" w:x="-1026" w:y="1"/>
                    <w:suppressOverlap/>
                    <w:rPr>
                      <w:b/>
                      <w:lang w:val="nl-NL" w:bidi="he-IL"/>
                    </w:rPr>
                  </w:pPr>
                  <w:r w:rsidRPr="00CB148F">
                    <w:rPr>
                      <w:b/>
                      <w:bCs/>
                      <w:lang w:val="it-IT"/>
                    </w:rPr>
                    <w:t xml:space="preserve">                      Xem xét và tìm hiểu đặc điểm của các sự vật, hiện tượng</w:t>
                  </w:r>
                </w:p>
              </w:tc>
            </w:tr>
            <w:tr w:rsidR="00A76A06" w:rsidRPr="00CB148F" w:rsidTr="00B30987">
              <w:trPr>
                <w:trHeight w:val="149"/>
              </w:trPr>
              <w:tc>
                <w:tcPr>
                  <w:tcW w:w="9540" w:type="dxa"/>
                  <w:gridSpan w:val="3"/>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556"/>
              </w:trPr>
              <w:tc>
                <w:tcPr>
                  <w:tcW w:w="2851" w:type="dxa"/>
                </w:tcPr>
                <w:p w:rsidR="00A76A06" w:rsidRPr="00CB148F" w:rsidRDefault="00A76A06" w:rsidP="00FC74AD">
                  <w:pPr>
                    <w:framePr w:hSpace="180" w:wrap="around" w:vAnchor="text" w:hAnchor="text" w:x="-1026" w:y="1"/>
                    <w:autoSpaceDE w:val="0"/>
                    <w:autoSpaceDN w:val="0"/>
                    <w:adjustRightInd w:val="0"/>
                    <w:suppressOverlap/>
                    <w:jc w:val="both"/>
                    <w:rPr>
                      <w:b/>
                      <w:bCs/>
                      <w:lang w:eastAsia="vi-VN"/>
                    </w:rPr>
                  </w:pPr>
                  <w:r w:rsidRPr="00CB148F">
                    <w:rPr>
                      <w:b/>
                      <w:lang w:val="nl-NL"/>
                    </w:rPr>
                    <w:t>MT27.</w:t>
                  </w:r>
                  <w:r w:rsidRPr="00CB148F">
                    <w:rPr>
                      <w:lang w:val="nl-NL"/>
                    </w:rPr>
                    <w:t xml:space="preserve"> Phân loại các đối tượng theo những dấu hiệu khác nhau.</w:t>
                  </w:r>
                </w:p>
              </w:tc>
              <w:tc>
                <w:tcPr>
                  <w:tcW w:w="3395" w:type="dxa"/>
                </w:tcPr>
                <w:p w:rsidR="00A76A06" w:rsidRPr="00935EF7" w:rsidRDefault="00A76A06" w:rsidP="00FC74AD">
                  <w:pPr>
                    <w:framePr w:hSpace="180" w:wrap="around" w:vAnchor="text" w:hAnchor="text" w:x="-1026" w:y="1"/>
                    <w:spacing w:before="120" w:after="120" w:line="300" w:lineRule="exact"/>
                    <w:suppressOverlap/>
                    <w:jc w:val="both"/>
                    <w:rPr>
                      <w:lang w:val="vi-VN"/>
                    </w:rPr>
                  </w:pPr>
                  <w:r w:rsidRPr="00935EF7">
                    <w:rPr>
                      <w:lang w:val="nl-NL"/>
                    </w:rPr>
                    <w:t xml:space="preserve">- </w:t>
                  </w:r>
                  <w:r w:rsidRPr="00935EF7">
                    <w:rPr>
                      <w:lang w:val="vi-VN"/>
                    </w:rPr>
                    <w:t>Sử dụng đồ chơi của lớp</w:t>
                  </w:r>
                </w:p>
                <w:p w:rsidR="00A76A06" w:rsidRPr="00935EF7" w:rsidRDefault="00A76A06" w:rsidP="00FC74AD">
                  <w:pPr>
                    <w:framePr w:hSpace="180" w:wrap="around" w:vAnchor="text" w:hAnchor="text" w:x="-1026" w:y="1"/>
                    <w:spacing w:before="120" w:after="120" w:line="300" w:lineRule="exact"/>
                    <w:suppressOverlap/>
                    <w:jc w:val="both"/>
                    <w:rPr>
                      <w:lang w:val="vi-VN" w:eastAsia="vi-VN"/>
                    </w:rPr>
                  </w:pPr>
                </w:p>
              </w:tc>
              <w:tc>
                <w:tcPr>
                  <w:tcW w:w="3294" w:type="dxa"/>
                </w:tcPr>
                <w:p w:rsidR="00A76A06" w:rsidRPr="00CB148F" w:rsidRDefault="00A76A06" w:rsidP="00FC74AD">
                  <w:pPr>
                    <w:framePr w:hSpace="180" w:wrap="around" w:vAnchor="text" w:hAnchor="text" w:x="-1026" w:y="1"/>
                    <w:suppressOverlap/>
                    <w:rPr>
                      <w:b/>
                      <w:lang w:val="nl-NL" w:bidi="he-IL"/>
                    </w:rPr>
                  </w:pPr>
                  <w:r w:rsidRPr="00CB148F">
                    <w:rPr>
                      <w:b/>
                      <w:lang w:val="nl-NL" w:bidi="he-IL"/>
                    </w:rPr>
                    <w:t>- Hoạt động học</w:t>
                  </w:r>
                </w:p>
                <w:p w:rsidR="00A76A06" w:rsidRPr="00CB148F" w:rsidRDefault="00A76A06" w:rsidP="00FC74AD">
                  <w:pPr>
                    <w:framePr w:hSpace="180" w:wrap="around" w:vAnchor="text" w:hAnchor="text" w:x="-1026" w:y="1"/>
                    <w:suppressOverlap/>
                    <w:rPr>
                      <w:lang w:val="nl-NL" w:bidi="he-IL"/>
                    </w:rPr>
                  </w:pPr>
                  <w:r w:rsidRPr="00CB148F">
                    <w:rPr>
                      <w:lang w:val="nl-NL" w:bidi="he-IL"/>
                    </w:rPr>
                    <w:t>+ Trẻ học xong biết phân loại đồ dùng học tập theo đúng đối tượng</w:t>
                  </w:r>
                </w:p>
                <w:p w:rsidR="00A76A06" w:rsidRPr="00CB148F" w:rsidRDefault="00A76A06" w:rsidP="00FC74AD">
                  <w:pPr>
                    <w:framePr w:hSpace="180" w:wrap="around" w:vAnchor="text" w:hAnchor="text" w:x="-1026" w:y="1"/>
                    <w:numPr>
                      <w:ilvl w:val="0"/>
                      <w:numId w:val="3"/>
                    </w:numPr>
                    <w:suppressOverlap/>
                    <w:rPr>
                      <w:b/>
                      <w:lang w:val="nl-NL" w:bidi="he-IL"/>
                    </w:rPr>
                  </w:pPr>
                  <w:r w:rsidRPr="00CB148F">
                    <w:rPr>
                      <w:b/>
                      <w:lang w:val="nl-NL" w:bidi="he-IL"/>
                    </w:rPr>
                    <w:t>Hoạt động góc</w:t>
                  </w:r>
                </w:p>
                <w:p w:rsidR="00A76A06" w:rsidRPr="00CB148F" w:rsidRDefault="00A76A06" w:rsidP="00FC74AD">
                  <w:pPr>
                    <w:framePr w:hSpace="180" w:wrap="around" w:vAnchor="text" w:hAnchor="text" w:x="-1026" w:y="1"/>
                    <w:suppressOverlap/>
                    <w:rPr>
                      <w:lang w:val="nl-NL" w:bidi="he-IL"/>
                    </w:rPr>
                  </w:pPr>
                  <w:r w:rsidRPr="00CB148F">
                    <w:rPr>
                      <w:lang w:val="nl-NL" w:bidi="he-IL"/>
                    </w:rPr>
                    <w:t>+ Chơi xong trẻ biết xếp phân loại đồ chơi theo đúng các góc mà mình đã chơi</w:t>
                  </w:r>
                </w:p>
              </w:tc>
            </w:tr>
            <w:tr w:rsidR="00A76A06" w:rsidRPr="00CB148F" w:rsidTr="00B30987">
              <w:trPr>
                <w:trHeight w:val="467"/>
              </w:trPr>
              <w:tc>
                <w:tcPr>
                  <w:tcW w:w="9540" w:type="dxa"/>
                  <w:gridSpan w:val="3"/>
                  <w:tcBorders>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bCs/>
                      <w:lang w:val="nl-NL"/>
                    </w:rPr>
                    <w:t xml:space="preserve">                             Thể hiện hiểu biết về đối tượng bằng các cách khác nhau</w:t>
                  </w:r>
                </w:p>
              </w:tc>
            </w:tr>
            <w:tr w:rsidR="00A76A06" w:rsidRPr="00CB148F" w:rsidTr="00B30987">
              <w:trPr>
                <w:trHeight w:val="1054"/>
              </w:trPr>
              <w:tc>
                <w:tcPr>
                  <w:tcW w:w="2851" w:type="dxa"/>
                </w:tcPr>
                <w:p w:rsidR="00A76A06" w:rsidRPr="00CB148F" w:rsidRDefault="00A76A06" w:rsidP="00FC74AD">
                  <w:pPr>
                    <w:framePr w:hSpace="180" w:wrap="around" w:vAnchor="text" w:hAnchor="text" w:x="-1026" w:y="1"/>
                    <w:autoSpaceDE w:val="0"/>
                    <w:autoSpaceDN w:val="0"/>
                    <w:adjustRightInd w:val="0"/>
                    <w:spacing w:line="264" w:lineRule="atLeast"/>
                    <w:suppressOverlap/>
                    <w:jc w:val="both"/>
                    <w:rPr>
                      <w:sz w:val="22"/>
                      <w:lang w:eastAsia="vi-VN"/>
                    </w:rPr>
                  </w:pPr>
                  <w:r w:rsidRPr="00CB148F">
                    <w:rPr>
                      <w:b/>
                      <w:lang w:val="nl-NL"/>
                    </w:rPr>
                    <w:t>MT32.</w:t>
                  </w:r>
                  <w:r w:rsidRPr="00CB148F">
                    <w:rPr>
                      <w:lang w:val="nl-NL"/>
                    </w:rPr>
                    <w:t xml:space="preserve"> Thể hiện hiểu biết về đối tượng qua hoạt động chơi, âm nhạc và  tạo hình...</w:t>
                  </w:r>
                </w:p>
              </w:tc>
              <w:tc>
                <w:tcPr>
                  <w:tcW w:w="3395" w:type="dxa"/>
                </w:tcPr>
                <w:p w:rsidR="00A76A06" w:rsidRPr="00CB148F" w:rsidRDefault="00A76A06" w:rsidP="00FC74AD">
                  <w:pPr>
                    <w:framePr w:hSpace="180" w:wrap="around" w:vAnchor="text" w:hAnchor="text" w:x="-1026" w:y="1"/>
                    <w:autoSpaceDE w:val="0"/>
                    <w:autoSpaceDN w:val="0"/>
                    <w:adjustRightInd w:val="0"/>
                    <w:spacing w:line="264" w:lineRule="atLeast"/>
                    <w:suppressOverlap/>
                    <w:jc w:val="both"/>
                    <w:rPr>
                      <w:lang w:val="nl-NL"/>
                    </w:rPr>
                  </w:pPr>
                  <w:r>
                    <w:rPr>
                      <w:lang w:val="nl-NL"/>
                    </w:rPr>
                    <w:t>-</w:t>
                  </w:r>
                  <w:r w:rsidRPr="00CB148F">
                    <w:rPr>
                      <w:lang w:val="nl-NL"/>
                    </w:rPr>
                    <w:t>Thể hiện vai chơi trong trò chơi đóng vai theo chủ đề</w:t>
                  </w:r>
                </w:p>
                <w:p w:rsidR="00A76A06" w:rsidRPr="00CB148F" w:rsidRDefault="00A76A06" w:rsidP="00FC74AD">
                  <w:pPr>
                    <w:framePr w:hSpace="180" w:wrap="around" w:vAnchor="text" w:hAnchor="text" w:x="-1026" w:y="1"/>
                    <w:autoSpaceDE w:val="0"/>
                    <w:autoSpaceDN w:val="0"/>
                    <w:adjustRightInd w:val="0"/>
                    <w:spacing w:line="264" w:lineRule="atLeast"/>
                    <w:suppressOverlap/>
                    <w:jc w:val="both"/>
                    <w:rPr>
                      <w:lang w:eastAsia="vi-VN"/>
                    </w:rPr>
                  </w:pPr>
                  <w:r w:rsidRPr="00CB148F">
                    <w:rPr>
                      <w:lang w:val="nl-NL"/>
                    </w:rPr>
                    <w:t xml:space="preserve"> trường học</w:t>
                  </w:r>
                </w:p>
              </w:tc>
              <w:tc>
                <w:tcPr>
                  <w:tcW w:w="3294" w:type="dxa"/>
                </w:tcPr>
                <w:p w:rsidR="00A76A06" w:rsidRPr="00CB148F" w:rsidRDefault="00A76A06" w:rsidP="00FC74AD">
                  <w:pPr>
                    <w:framePr w:hSpace="180" w:wrap="around" w:vAnchor="text" w:hAnchor="text" w:x="-1026" w:y="1"/>
                    <w:numPr>
                      <w:ilvl w:val="0"/>
                      <w:numId w:val="3"/>
                    </w:numPr>
                    <w:suppressOverlap/>
                    <w:rPr>
                      <w:b/>
                      <w:lang w:val="nl-NL" w:bidi="he-IL"/>
                    </w:rPr>
                  </w:pPr>
                  <w:r w:rsidRPr="00CB148F">
                    <w:rPr>
                      <w:b/>
                      <w:lang w:val="nl-NL" w:bidi="he-IL"/>
                    </w:rPr>
                    <w:t>Hoạt động góc</w:t>
                  </w:r>
                </w:p>
                <w:p w:rsidR="00A76A06" w:rsidRPr="00CB148F" w:rsidRDefault="00A76A06" w:rsidP="00FC74AD">
                  <w:pPr>
                    <w:framePr w:hSpace="180" w:wrap="around" w:vAnchor="text" w:hAnchor="text" w:x="-1026" w:y="1"/>
                    <w:suppressOverlap/>
                    <w:rPr>
                      <w:lang w:val="nl-NL" w:bidi="he-IL"/>
                    </w:rPr>
                  </w:pPr>
                  <w:r w:rsidRPr="00CB148F">
                    <w:rPr>
                      <w:lang w:val="nl-NL" w:bidi="he-IL"/>
                    </w:rPr>
                    <w:t>+ Trẻ biết đóng vai cô giáo dạy các em trong góc nghệ thuật</w:t>
                  </w:r>
                </w:p>
              </w:tc>
            </w:tr>
            <w:tr w:rsidR="00A76A06" w:rsidRPr="00CB148F" w:rsidTr="00B30987">
              <w:trPr>
                <w:trHeight w:val="138"/>
              </w:trPr>
              <w:tc>
                <w:tcPr>
                  <w:tcW w:w="9540" w:type="dxa"/>
                  <w:gridSpan w:val="3"/>
                </w:tcPr>
                <w:p w:rsidR="00A76A06" w:rsidRPr="00CB148F" w:rsidRDefault="00A76A06" w:rsidP="00FC74AD">
                  <w:pPr>
                    <w:framePr w:hSpace="180" w:wrap="around" w:vAnchor="text" w:hAnchor="text" w:x="-1026" w:y="1"/>
                    <w:suppressOverlap/>
                    <w:jc w:val="center"/>
                    <w:rPr>
                      <w:lang w:val="nl-NL" w:bidi="he-IL"/>
                    </w:rPr>
                  </w:pPr>
                  <w:r w:rsidRPr="00CB148F">
                    <w:rPr>
                      <w:b/>
                      <w:bCs/>
                      <w:iCs/>
                      <w:lang w:val="nl-NL"/>
                    </w:rPr>
                    <w:t>Làm quen với một số khái niệm sơ đẳng về toán</w:t>
                  </w:r>
                </w:p>
              </w:tc>
            </w:tr>
            <w:tr w:rsidR="00A76A06" w:rsidRPr="00CB148F" w:rsidTr="00B30987">
              <w:trPr>
                <w:trHeight w:val="1885"/>
              </w:trPr>
              <w:tc>
                <w:tcPr>
                  <w:tcW w:w="2851" w:type="dxa"/>
                </w:tcPr>
                <w:p w:rsidR="00A76A06" w:rsidRPr="00CB148F" w:rsidRDefault="00A76A06" w:rsidP="00FC74AD">
                  <w:pPr>
                    <w:framePr w:hSpace="180" w:wrap="around" w:vAnchor="text" w:hAnchor="text" w:x="-1026" w:y="1"/>
                    <w:autoSpaceDE w:val="0"/>
                    <w:autoSpaceDN w:val="0"/>
                    <w:adjustRightInd w:val="0"/>
                    <w:suppressOverlap/>
                    <w:rPr>
                      <w:b/>
                      <w:bCs/>
                      <w:lang w:val="en" w:eastAsia="vi-VN"/>
                    </w:rPr>
                  </w:pPr>
                  <w:r w:rsidRPr="00CB148F">
                    <w:rPr>
                      <w:b/>
                      <w:bCs/>
                    </w:rPr>
                    <w:lastRenderedPageBreak/>
                    <w:t xml:space="preserve">MT33. </w:t>
                  </w:r>
                  <w:r w:rsidRPr="00CB148F">
                    <w:rPr>
                      <w:bCs/>
                    </w:rPr>
                    <w:t>Nhận biết  và đếm trên đối tượng trong phạm vi 10 và đếm theo khả năng.</w:t>
                  </w:r>
                </w:p>
              </w:tc>
              <w:tc>
                <w:tcPr>
                  <w:tcW w:w="3488" w:type="dxa"/>
                </w:tcPr>
                <w:p w:rsidR="00A76A06" w:rsidRPr="00CB148F" w:rsidRDefault="00A76A06" w:rsidP="00FC74AD">
                  <w:pPr>
                    <w:framePr w:hSpace="180" w:wrap="around" w:vAnchor="text" w:hAnchor="text" w:x="-1026" w:y="1"/>
                    <w:suppressOverlap/>
                    <w:rPr>
                      <w:lang w:val="nl-NL"/>
                    </w:rPr>
                  </w:pPr>
                  <w:r w:rsidRPr="00CB148F">
                    <w:t xml:space="preserve">- </w:t>
                  </w:r>
                  <w:r w:rsidRPr="00CB148F">
                    <w:rPr>
                      <w:bCs/>
                    </w:rPr>
                    <w:t>Ôn số lượng 5 trong phạm vi 5, ôn các số từ 1-5</w:t>
                  </w:r>
                </w:p>
              </w:tc>
              <w:tc>
                <w:tcPr>
                  <w:tcW w:w="3201" w:type="dxa"/>
                </w:tcPr>
                <w:p w:rsidR="00A76A06" w:rsidRPr="00CB148F" w:rsidRDefault="00A76A06" w:rsidP="00FC74AD">
                  <w:pPr>
                    <w:framePr w:hSpace="180" w:wrap="around" w:vAnchor="text" w:hAnchor="text" w:x="-1026" w:y="1"/>
                    <w:spacing w:line="20" w:lineRule="atLeast"/>
                    <w:suppressOverlap/>
                    <w:rPr>
                      <w:b/>
                      <w:bCs/>
                    </w:rPr>
                  </w:pPr>
                  <w:r w:rsidRPr="00CB148F">
                    <w:rPr>
                      <w:b/>
                      <w:bCs/>
                    </w:rPr>
                    <w:t>- Hoạt động học. Ôn số lượng 5</w:t>
                  </w:r>
                </w:p>
                <w:p w:rsidR="00A76A06" w:rsidRPr="00CB148F" w:rsidRDefault="00A76A06" w:rsidP="00FC74AD">
                  <w:pPr>
                    <w:framePr w:hSpace="180" w:wrap="around" w:vAnchor="text" w:hAnchor="text" w:x="-1026" w:y="1"/>
                    <w:spacing w:line="20" w:lineRule="atLeast"/>
                    <w:suppressOverlap/>
                    <w:rPr>
                      <w:bCs/>
                    </w:rPr>
                  </w:pPr>
                  <w:r w:rsidRPr="00CB148F">
                    <w:t>+ Trẻ  nhận biết các  nhóm có số lượng trong phạm vi 5, và biết so sánh thêm bớt và tạo  nhóm có số lượng trong phạm vi 5 thành thạo. biêt tìm các số tương ứng gắn vào mối nhóm</w:t>
                  </w:r>
                </w:p>
                <w:p w:rsidR="00A76A06" w:rsidRPr="00CB148F" w:rsidRDefault="00A76A06" w:rsidP="00FC74AD">
                  <w:pPr>
                    <w:framePr w:hSpace="180" w:wrap="around" w:vAnchor="text" w:hAnchor="text" w:x="-1026" w:y="1"/>
                    <w:spacing w:line="20" w:lineRule="atLeast"/>
                    <w:suppressOverlap/>
                    <w:rPr>
                      <w:bCs/>
                    </w:rPr>
                  </w:pPr>
                  <w:r w:rsidRPr="00CB148F">
                    <w:rPr>
                      <w:b/>
                      <w:bCs/>
                    </w:rPr>
                    <w:t>- Chơi hoạt động ở  góc</w:t>
                  </w:r>
                  <w:r w:rsidRPr="00CB148F">
                    <w:rPr>
                      <w:bCs/>
                    </w:rPr>
                    <w:t>: Ở trò chơi bé vui học toán, trẻ sắp xếp đồ dùng, đồ chơi theo nhóm có số lượng trong phạm vi 5,</w:t>
                  </w:r>
                </w:p>
                <w:p w:rsidR="00A76A06" w:rsidRPr="00CB148F" w:rsidRDefault="00A76A06" w:rsidP="00FC74AD">
                  <w:pPr>
                    <w:framePr w:hSpace="180" w:wrap="around" w:vAnchor="text" w:hAnchor="text" w:x="-1026" w:y="1"/>
                    <w:spacing w:line="20" w:lineRule="atLeast"/>
                    <w:suppressOverlap/>
                    <w:rPr>
                      <w:bCs/>
                    </w:rPr>
                  </w:pPr>
                  <w:r w:rsidRPr="00CB148F">
                    <w:rPr>
                      <w:b/>
                      <w:bCs/>
                    </w:rPr>
                    <w:t>- Chơi ngoài trời</w:t>
                  </w:r>
                  <w:r w:rsidRPr="00CB148F">
                    <w:rPr>
                      <w:bCs/>
                    </w:rPr>
                    <w:t>:  Sắp xếp hột hạt theo nhóm trong phạm vi 5.</w:t>
                  </w:r>
                </w:p>
                <w:p w:rsidR="00A76A06" w:rsidRPr="00CB148F" w:rsidRDefault="00A76A06" w:rsidP="00FC74AD">
                  <w:pPr>
                    <w:framePr w:hSpace="180" w:wrap="around" w:vAnchor="text" w:hAnchor="text" w:x="-1026" w:y="1"/>
                    <w:suppressOverlap/>
                    <w:rPr>
                      <w:lang w:val="nl-NL" w:bidi="he-IL"/>
                    </w:rPr>
                  </w:pPr>
                  <w:r w:rsidRPr="00CB148F">
                    <w:rPr>
                      <w:b/>
                      <w:bCs/>
                    </w:rPr>
                    <w:t>- Hoạt động chiều</w:t>
                  </w:r>
                  <w:r w:rsidRPr="00CB148F">
                    <w:rPr>
                      <w:bCs/>
                    </w:rPr>
                    <w:t>: Trẻ thực hiện trong vở bé làm quen với toán trong phạm vi 5.</w:t>
                  </w:r>
                </w:p>
              </w:tc>
            </w:tr>
            <w:tr w:rsidR="00A76A06" w:rsidRPr="00CB148F" w:rsidTr="00B30987">
              <w:trPr>
                <w:trHeight w:val="341"/>
              </w:trPr>
              <w:tc>
                <w:tcPr>
                  <w:tcW w:w="9540" w:type="dxa"/>
                  <w:gridSpan w:val="3"/>
                  <w:tcBorders>
                    <w:top w:val="nil"/>
                    <w:bottom w:val="single" w:sz="4" w:space="0" w:color="auto"/>
                  </w:tcBorders>
                </w:tcPr>
                <w:p w:rsidR="00A76A06" w:rsidRPr="00CB148F" w:rsidRDefault="00A76A06" w:rsidP="00FC74AD">
                  <w:pPr>
                    <w:framePr w:hSpace="180" w:wrap="around" w:vAnchor="text" w:hAnchor="text" w:x="-1026" w:y="1"/>
                    <w:tabs>
                      <w:tab w:val="left" w:pos="3778"/>
                    </w:tabs>
                    <w:suppressOverlap/>
                    <w:rPr>
                      <w:lang w:val="nl-NL" w:bidi="he-IL"/>
                    </w:rPr>
                  </w:pPr>
                  <w:r w:rsidRPr="00CB148F">
                    <w:rPr>
                      <w:lang w:val="nl-NL" w:bidi="he-IL"/>
                    </w:rPr>
                    <w:tab/>
                  </w:r>
                  <w:r w:rsidRPr="00CB148F">
                    <w:rPr>
                      <w:b/>
                      <w:bCs/>
                      <w:iCs/>
                      <w:lang w:val="pt-BR"/>
                    </w:rPr>
                    <w:t xml:space="preserve"> Khám phá xã hội</w:t>
                  </w:r>
                </w:p>
              </w:tc>
            </w:tr>
            <w:tr w:rsidR="00A76A06" w:rsidRPr="00CB148F" w:rsidTr="00B30987">
              <w:trPr>
                <w:trHeight w:val="262"/>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bCs/>
                      <w:lang w:val="nl-NL"/>
                    </w:rPr>
                    <w:t xml:space="preserve">                            Bản thân,  gia đình, trường mầm non, cộng đồng</w:t>
                  </w:r>
                </w:p>
              </w:tc>
            </w:tr>
            <w:tr w:rsidR="00A76A06" w:rsidRPr="00CB148F" w:rsidTr="00B30987">
              <w:trPr>
                <w:trHeight w:val="215"/>
              </w:trPr>
              <w:tc>
                <w:tcPr>
                  <w:tcW w:w="2851" w:type="dxa"/>
                  <w:tcBorders>
                    <w:top w:val="single" w:sz="4" w:space="0" w:color="auto"/>
                    <w:bottom w:val="nil"/>
                  </w:tcBorders>
                </w:tcPr>
                <w:p w:rsidR="00A76A06" w:rsidRPr="00CB148F" w:rsidRDefault="00A76A06" w:rsidP="00FC74AD">
                  <w:pPr>
                    <w:framePr w:hSpace="180" w:wrap="around" w:vAnchor="text" w:hAnchor="text" w:x="-1026" w:y="1"/>
                    <w:suppressOverlap/>
                    <w:rPr>
                      <w:lang w:val="nl-NL" w:bidi="he-IL"/>
                    </w:rPr>
                  </w:pPr>
                  <w:r w:rsidRPr="00CB148F">
                    <w:rPr>
                      <w:b/>
                      <w:bCs/>
                      <w:lang w:val="nl-NL"/>
                    </w:rPr>
                    <w:t>MT50.</w:t>
                  </w:r>
                  <w:r w:rsidRPr="00CB148F">
                    <w:rPr>
                      <w:bCs/>
                      <w:lang w:val="nl-NL"/>
                    </w:rPr>
                    <w:t xml:space="preserve"> Nói tên, địa chỉ và mô tả một số đặc điểm nổi bật của trường, lớp khi được hỏi, trò chuyện.</w:t>
                  </w:r>
                </w:p>
              </w:tc>
              <w:tc>
                <w:tcPr>
                  <w:tcW w:w="3488" w:type="dxa"/>
                  <w:tcBorders>
                    <w:top w:val="single" w:sz="4" w:space="0" w:color="auto"/>
                    <w:bottom w:val="nil"/>
                  </w:tcBorders>
                </w:tcPr>
                <w:p w:rsidR="00A76A06" w:rsidRPr="00CB148F" w:rsidRDefault="00A76A06" w:rsidP="00FC74AD">
                  <w:pPr>
                    <w:framePr w:hSpace="180" w:wrap="around" w:vAnchor="text" w:hAnchor="text" w:x="-1026" w:y="1"/>
                    <w:suppressOverlap/>
                    <w:jc w:val="both"/>
                    <w:rPr>
                      <w:lang w:val="nl-NL"/>
                    </w:rPr>
                  </w:pPr>
                  <w:r w:rsidRPr="00CB148F">
                    <w:rPr>
                      <w:lang w:val="nl-NL"/>
                    </w:rPr>
                    <w:t xml:space="preserve">- Trường mầm non Diễn Kỷ </w:t>
                  </w:r>
                </w:p>
                <w:p w:rsidR="00A76A06" w:rsidRPr="00CB148F" w:rsidRDefault="00A76A06" w:rsidP="00FC74AD">
                  <w:pPr>
                    <w:framePr w:hSpace="180" w:wrap="around" w:vAnchor="text" w:hAnchor="text" w:x="-1026" w:y="1"/>
                    <w:suppressOverlap/>
                    <w:rPr>
                      <w:lang w:val="nl-NL" w:bidi="he-IL"/>
                    </w:rPr>
                  </w:pPr>
                  <w:r w:rsidRPr="00CB148F">
                    <w:rPr>
                      <w:color w:val="000000"/>
                      <w:lang w:val="nl-NL"/>
                    </w:rPr>
                    <w:t>-</w:t>
                  </w:r>
                  <w:r w:rsidRPr="00CB148F">
                    <w:rPr>
                      <w:color w:val="FF0000"/>
                      <w:lang w:val="nl-NL"/>
                    </w:rPr>
                    <w:t xml:space="preserve"> </w:t>
                  </w:r>
                  <w:r w:rsidRPr="00CB148F">
                    <w:rPr>
                      <w:lang w:val="nl-NL"/>
                    </w:rPr>
                    <w:t>Lớp học của bé.</w:t>
                  </w:r>
                </w:p>
              </w:tc>
              <w:tc>
                <w:tcPr>
                  <w:tcW w:w="3201" w:type="dxa"/>
                  <w:tcBorders>
                    <w:top w:val="single" w:sz="4" w:space="0" w:color="auto"/>
                    <w:bottom w:val="nil"/>
                  </w:tcBorders>
                </w:tcPr>
                <w:p w:rsidR="00A76A06" w:rsidRPr="00CB148F" w:rsidRDefault="00A76A06" w:rsidP="00FC74AD">
                  <w:pPr>
                    <w:framePr w:hSpace="180" w:wrap="around" w:vAnchor="text" w:hAnchor="text" w:x="-1026" w:y="1"/>
                    <w:suppressOverlap/>
                    <w:rPr>
                      <w:b/>
                      <w:lang w:val="nl-NL" w:bidi="he-IL"/>
                    </w:rPr>
                  </w:pPr>
                  <w:r w:rsidRPr="00CB148F">
                    <w:rPr>
                      <w:b/>
                      <w:lang w:val="nl-NL" w:bidi="he-IL"/>
                    </w:rPr>
                    <w:t>- Hoạt động học</w:t>
                  </w:r>
                </w:p>
                <w:p w:rsidR="00A76A06" w:rsidRPr="00CB148F" w:rsidRDefault="00A76A06" w:rsidP="00FC74AD">
                  <w:pPr>
                    <w:framePr w:hSpace="180" w:wrap="around" w:vAnchor="text" w:hAnchor="text" w:x="-1026" w:y="1"/>
                    <w:spacing w:line="20" w:lineRule="atLeast"/>
                    <w:suppressOverlap/>
                    <w:rPr>
                      <w:bCs/>
                    </w:rPr>
                  </w:pPr>
                  <w:r w:rsidRPr="00CB148F">
                    <w:rPr>
                      <w:bCs/>
                    </w:rPr>
                    <w:t>+ Trường MN Diễn kỷ thân yêu</w:t>
                  </w:r>
                </w:p>
                <w:p w:rsidR="00A76A06" w:rsidRPr="00CB148F" w:rsidRDefault="00A76A06" w:rsidP="00FC74AD">
                  <w:pPr>
                    <w:framePr w:hSpace="180" w:wrap="around" w:vAnchor="text" w:hAnchor="text" w:x="-1026" w:y="1"/>
                    <w:spacing w:line="20" w:lineRule="atLeast"/>
                    <w:suppressOverlap/>
                    <w:rPr>
                      <w:bCs/>
                    </w:rPr>
                  </w:pPr>
                  <w:r w:rsidRPr="00CB148F">
                    <w:rPr>
                      <w:bCs/>
                    </w:rPr>
                    <w:t>+ Lớp học của bé</w:t>
                  </w:r>
                </w:p>
                <w:p w:rsidR="00A76A06" w:rsidRPr="00CB148F" w:rsidRDefault="00A76A06" w:rsidP="00FC74AD">
                  <w:pPr>
                    <w:framePr w:hSpace="180" w:wrap="around" w:vAnchor="text" w:hAnchor="text" w:x="-1026" w:y="1"/>
                    <w:spacing w:line="20" w:lineRule="atLeast"/>
                    <w:suppressOverlap/>
                    <w:rPr>
                      <w:b/>
                      <w:bCs/>
                    </w:rPr>
                  </w:pPr>
                  <w:r w:rsidRPr="00CB148F">
                    <w:rPr>
                      <w:b/>
                      <w:bCs/>
                    </w:rPr>
                    <w:t>- Hoạt động  trong giờ đón , trả trẻ.</w:t>
                  </w:r>
                </w:p>
                <w:p w:rsidR="00A76A06" w:rsidRPr="00CB148F" w:rsidRDefault="00A76A06" w:rsidP="00FC74AD">
                  <w:pPr>
                    <w:framePr w:hSpace="180" w:wrap="around" w:vAnchor="text" w:hAnchor="text" w:x="-1026" w:y="1"/>
                    <w:suppressOverlap/>
                    <w:rPr>
                      <w:lang w:val="nl-NL" w:bidi="he-IL"/>
                    </w:rPr>
                  </w:pPr>
                  <w:r w:rsidRPr="00CB148F">
                    <w:rPr>
                      <w:bCs/>
                    </w:rPr>
                    <w:t>- Trò chuyện với trẻ về trường mầm non , lớp học  của bé</w:t>
                  </w:r>
                </w:p>
              </w:tc>
            </w:tr>
            <w:tr w:rsidR="00A76A06" w:rsidRPr="00CB148F" w:rsidTr="00B30987">
              <w:trPr>
                <w:trHeight w:val="61"/>
              </w:trPr>
              <w:tc>
                <w:tcPr>
                  <w:tcW w:w="2851"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c>
                <w:tcPr>
                  <w:tcW w:w="3488"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c>
                <w:tcPr>
                  <w:tcW w:w="3201"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178"/>
              </w:trPr>
              <w:tc>
                <w:tcPr>
                  <w:tcW w:w="2851" w:type="dxa"/>
                  <w:tcBorders>
                    <w:top w:val="single" w:sz="4" w:space="0" w:color="auto"/>
                    <w:bottom w:val="nil"/>
                  </w:tcBorders>
                </w:tcPr>
                <w:p w:rsidR="00A76A06" w:rsidRPr="00CB148F" w:rsidRDefault="00A76A06" w:rsidP="00FC74AD">
                  <w:pPr>
                    <w:framePr w:hSpace="180" w:wrap="around" w:vAnchor="text" w:hAnchor="text" w:x="-1026" w:y="1"/>
                    <w:suppressOverlap/>
                    <w:rPr>
                      <w:lang w:val="nl-NL" w:bidi="he-IL"/>
                    </w:rPr>
                  </w:pPr>
                  <w:r w:rsidRPr="00CB148F">
                    <w:rPr>
                      <w:b/>
                      <w:bCs/>
                      <w:spacing w:val="-10"/>
                      <w:lang w:val="nl-NL"/>
                    </w:rPr>
                    <w:t>MT51.</w:t>
                  </w:r>
                  <w:r w:rsidRPr="00CB148F">
                    <w:rPr>
                      <w:bCs/>
                      <w:spacing w:val="-10"/>
                      <w:lang w:val="nl-NL"/>
                    </w:rPr>
                    <w:t xml:space="preserve"> Nói tên, công việc của cô giáo và các bác công nhân viên trong trường khi được hỏi, trò chuyện.</w:t>
                  </w:r>
                </w:p>
              </w:tc>
              <w:tc>
                <w:tcPr>
                  <w:tcW w:w="3488" w:type="dxa"/>
                  <w:tcBorders>
                    <w:top w:val="single" w:sz="4" w:space="0" w:color="auto"/>
                    <w:bottom w:val="nil"/>
                  </w:tcBorders>
                </w:tcPr>
                <w:p w:rsidR="00A76A06" w:rsidRPr="00CB148F" w:rsidRDefault="00A76A06" w:rsidP="00FC74AD">
                  <w:pPr>
                    <w:framePr w:hSpace="180" w:wrap="around" w:vAnchor="text" w:hAnchor="text" w:x="-1026" w:y="1"/>
                    <w:suppressOverlap/>
                    <w:rPr>
                      <w:lang w:val="nl-NL" w:bidi="he-IL"/>
                    </w:rPr>
                  </w:pPr>
                  <w:r w:rsidRPr="00CB148F">
                    <w:rPr>
                      <w:lang w:val="nl-NL"/>
                    </w:rPr>
                    <w:t>- Tên, công việc của các cô giáo, các cô nhân viên, các bác bảo vệ trong trường.</w:t>
                  </w:r>
                </w:p>
              </w:tc>
              <w:tc>
                <w:tcPr>
                  <w:tcW w:w="3201" w:type="dxa"/>
                  <w:tcBorders>
                    <w:top w:val="single" w:sz="4" w:space="0" w:color="auto"/>
                    <w:bottom w:val="nil"/>
                  </w:tcBorders>
                </w:tcPr>
                <w:p w:rsidR="00A76A06" w:rsidRPr="00CB148F" w:rsidRDefault="00A76A06" w:rsidP="00FC74AD">
                  <w:pPr>
                    <w:framePr w:hSpace="180" w:wrap="around" w:vAnchor="text" w:hAnchor="text" w:x="-1026" w:y="1"/>
                    <w:suppressOverlap/>
                    <w:rPr>
                      <w:b/>
                      <w:lang w:val="nl-NL" w:bidi="he-IL"/>
                    </w:rPr>
                  </w:pPr>
                  <w:r w:rsidRPr="00CB148F">
                    <w:rPr>
                      <w:b/>
                      <w:lang w:val="nl-NL" w:bidi="he-IL"/>
                    </w:rPr>
                    <w:t xml:space="preserve">- Hoạt động học </w:t>
                  </w:r>
                </w:p>
                <w:p w:rsidR="00A76A06" w:rsidRPr="00CB148F" w:rsidRDefault="00A76A06" w:rsidP="00FC74AD">
                  <w:pPr>
                    <w:framePr w:hSpace="180" w:wrap="around" w:vAnchor="text" w:hAnchor="text" w:x="-1026" w:y="1"/>
                    <w:suppressOverlap/>
                    <w:rPr>
                      <w:lang w:val="nl-NL" w:bidi="he-IL"/>
                    </w:rPr>
                  </w:pPr>
                  <w:r w:rsidRPr="00CB148F">
                    <w:rPr>
                      <w:lang w:val="nl-NL" w:bidi="he-IL"/>
                    </w:rPr>
                    <w:t xml:space="preserve">+ Trường mầm non thân yêu </w:t>
                  </w:r>
                </w:p>
                <w:p w:rsidR="00A76A06" w:rsidRPr="00CB148F" w:rsidRDefault="00A76A06" w:rsidP="00FC74AD">
                  <w:pPr>
                    <w:framePr w:hSpace="180" w:wrap="around" w:vAnchor="text" w:hAnchor="text" w:x="-1026" w:y="1"/>
                    <w:numPr>
                      <w:ilvl w:val="0"/>
                      <w:numId w:val="3"/>
                    </w:numPr>
                    <w:suppressOverlap/>
                    <w:rPr>
                      <w:b/>
                      <w:lang w:val="nl-NL" w:bidi="he-IL"/>
                    </w:rPr>
                  </w:pPr>
                  <w:r w:rsidRPr="00CB148F">
                    <w:rPr>
                      <w:b/>
                      <w:lang w:val="nl-NL" w:bidi="he-IL"/>
                    </w:rPr>
                    <w:t>Mọi</w:t>
                  </w:r>
                  <w:r>
                    <w:rPr>
                      <w:b/>
                      <w:lang w:val="nl-NL" w:bidi="he-IL"/>
                    </w:rPr>
                    <w:t xml:space="preserve"> </w:t>
                  </w:r>
                  <w:r w:rsidRPr="00CB148F">
                    <w:rPr>
                      <w:b/>
                      <w:lang w:val="nl-NL" w:bidi="he-IL"/>
                    </w:rPr>
                    <w:t>lúc mọi nơi</w:t>
                  </w:r>
                </w:p>
              </w:tc>
            </w:tr>
            <w:tr w:rsidR="00A76A06" w:rsidRPr="00CB148F" w:rsidTr="00B30987">
              <w:trPr>
                <w:trHeight w:val="61"/>
              </w:trPr>
              <w:tc>
                <w:tcPr>
                  <w:tcW w:w="2851" w:type="dxa"/>
                  <w:tcBorders>
                    <w:top w:val="nil"/>
                  </w:tcBorders>
                </w:tcPr>
                <w:p w:rsidR="00A76A06" w:rsidRPr="00CB148F" w:rsidRDefault="00A76A06" w:rsidP="00FC74AD">
                  <w:pPr>
                    <w:framePr w:hSpace="180" w:wrap="around" w:vAnchor="text" w:hAnchor="text" w:x="-1026" w:y="1"/>
                    <w:tabs>
                      <w:tab w:val="left" w:pos="0"/>
                    </w:tabs>
                    <w:autoSpaceDE w:val="0"/>
                    <w:autoSpaceDN w:val="0"/>
                    <w:adjustRightInd w:val="0"/>
                    <w:suppressOverlap/>
                    <w:rPr>
                      <w:lang w:val="nl-NL" w:bidi="he-IL"/>
                    </w:rPr>
                  </w:pPr>
                </w:p>
              </w:tc>
              <w:tc>
                <w:tcPr>
                  <w:tcW w:w="3488" w:type="dxa"/>
                  <w:tcBorders>
                    <w:top w:val="nil"/>
                  </w:tcBorders>
                </w:tcPr>
                <w:p w:rsidR="00A76A06" w:rsidRPr="00CB148F" w:rsidRDefault="00A76A06" w:rsidP="00FC74AD">
                  <w:pPr>
                    <w:framePr w:hSpace="180" w:wrap="around" w:vAnchor="text" w:hAnchor="text" w:x="-1026" w:y="1"/>
                    <w:suppressOverlap/>
                    <w:rPr>
                      <w:lang w:val="nl-NL" w:bidi="he-IL"/>
                    </w:rPr>
                  </w:pPr>
                </w:p>
              </w:tc>
              <w:tc>
                <w:tcPr>
                  <w:tcW w:w="3201" w:type="dxa"/>
                  <w:tcBorders>
                    <w:top w:val="nil"/>
                  </w:tcBorders>
                </w:tcPr>
                <w:p w:rsidR="00A76A06" w:rsidRPr="00CB148F" w:rsidRDefault="00A76A06" w:rsidP="00FC74AD">
                  <w:pPr>
                    <w:framePr w:hSpace="180" w:wrap="around" w:vAnchor="text" w:hAnchor="text" w:x="-1026" w:y="1"/>
                    <w:tabs>
                      <w:tab w:val="left" w:pos="449"/>
                    </w:tabs>
                    <w:suppressOverlap/>
                    <w:rPr>
                      <w:lang w:val="nl-NL" w:bidi="he-IL"/>
                    </w:rPr>
                  </w:pPr>
                </w:p>
              </w:tc>
            </w:tr>
            <w:tr w:rsidR="00A76A06" w:rsidRPr="00CB148F" w:rsidTr="00B30987">
              <w:trPr>
                <w:trHeight w:val="1422"/>
              </w:trPr>
              <w:tc>
                <w:tcPr>
                  <w:tcW w:w="2851" w:type="dxa"/>
                  <w:tcBorders>
                    <w:top w:val="single" w:sz="4" w:space="0" w:color="auto"/>
                  </w:tcBorders>
                </w:tcPr>
                <w:p w:rsidR="00A76A06" w:rsidRPr="00CB148F" w:rsidRDefault="00A76A06" w:rsidP="00FC74AD">
                  <w:pPr>
                    <w:framePr w:hSpace="180" w:wrap="around" w:vAnchor="text" w:hAnchor="text" w:x="-1026" w:y="1"/>
                    <w:tabs>
                      <w:tab w:val="left" w:pos="0"/>
                    </w:tabs>
                    <w:autoSpaceDE w:val="0"/>
                    <w:autoSpaceDN w:val="0"/>
                    <w:adjustRightInd w:val="0"/>
                    <w:suppressOverlap/>
                    <w:rPr>
                      <w:lang w:val="nl-NL" w:bidi="he-IL"/>
                    </w:rPr>
                  </w:pPr>
                  <w:r w:rsidRPr="00CB148F">
                    <w:rPr>
                      <w:b/>
                      <w:bCs/>
                      <w:spacing w:val="-10"/>
                      <w:lang w:val="nl-NL"/>
                    </w:rPr>
                    <w:lastRenderedPageBreak/>
                    <w:t>MT52.</w:t>
                  </w:r>
                  <w:r w:rsidRPr="00CB148F">
                    <w:rPr>
                      <w:bCs/>
                      <w:spacing w:val="-10"/>
                      <w:lang w:val="nl-NL"/>
                    </w:rPr>
                    <w:t xml:space="preserve"> Nói họ tên và đặc điểm của các bạn trong</w:t>
                  </w:r>
                  <w:r w:rsidRPr="00CB148F">
                    <w:rPr>
                      <w:bCs/>
                      <w:lang w:val="nl-NL"/>
                    </w:rPr>
                    <w:t xml:space="preserve"> lớp khi được hỏi, trò chuyện.</w:t>
                  </w:r>
                </w:p>
              </w:tc>
              <w:tc>
                <w:tcPr>
                  <w:tcW w:w="3488" w:type="dxa"/>
                  <w:tcBorders>
                    <w:top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lang w:val="nl-NL"/>
                    </w:rPr>
                    <w:t>- Đặc điểm, sở thích của các bạn; các hoạt động của trẻ ở trường</w:t>
                  </w: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tc>
              <w:tc>
                <w:tcPr>
                  <w:tcW w:w="3201" w:type="dxa"/>
                  <w:tcBorders>
                    <w:top w:val="single" w:sz="4" w:space="0" w:color="auto"/>
                  </w:tcBorders>
                </w:tcPr>
                <w:p w:rsidR="00A76A06" w:rsidRPr="00CB148F" w:rsidRDefault="00A76A06" w:rsidP="00FC74AD">
                  <w:pPr>
                    <w:framePr w:hSpace="180" w:wrap="around" w:vAnchor="text" w:hAnchor="text" w:x="-1026" w:y="1"/>
                    <w:numPr>
                      <w:ilvl w:val="0"/>
                      <w:numId w:val="3"/>
                    </w:numPr>
                    <w:suppressOverlap/>
                    <w:rPr>
                      <w:b/>
                      <w:lang w:val="nl-NL" w:bidi="he-IL"/>
                    </w:rPr>
                  </w:pPr>
                  <w:r w:rsidRPr="00CB148F">
                    <w:rPr>
                      <w:b/>
                      <w:lang w:val="nl-NL" w:bidi="he-IL"/>
                    </w:rPr>
                    <w:t>Hoạt động học</w:t>
                  </w:r>
                </w:p>
                <w:p w:rsidR="00A76A06" w:rsidRPr="00CB148F" w:rsidRDefault="00A76A06" w:rsidP="00FC74AD">
                  <w:pPr>
                    <w:framePr w:hSpace="180" w:wrap="around" w:vAnchor="text" w:hAnchor="text" w:x="-1026" w:y="1"/>
                    <w:tabs>
                      <w:tab w:val="left" w:pos="449"/>
                    </w:tabs>
                    <w:suppressOverlap/>
                    <w:rPr>
                      <w:lang w:val="nl-NL" w:bidi="he-IL"/>
                    </w:rPr>
                  </w:pPr>
                  <w:r w:rsidRPr="00CB148F">
                    <w:rPr>
                      <w:lang w:val="nl-NL" w:bidi="he-IL"/>
                    </w:rPr>
                    <w:t>+ Lớp học của bé</w:t>
                  </w:r>
                </w:p>
                <w:p w:rsidR="00A76A06" w:rsidRPr="00CB148F" w:rsidRDefault="00A76A06" w:rsidP="00FC74AD">
                  <w:pPr>
                    <w:framePr w:hSpace="180" w:wrap="around" w:vAnchor="text" w:hAnchor="text" w:x="-1026" w:y="1"/>
                    <w:tabs>
                      <w:tab w:val="left" w:pos="449"/>
                    </w:tabs>
                    <w:suppressOverlap/>
                    <w:rPr>
                      <w:lang w:val="nl-NL" w:bidi="he-IL"/>
                    </w:rPr>
                  </w:pPr>
                  <w:r w:rsidRPr="00CB148F">
                    <w:rPr>
                      <w:lang w:val="nl-NL" w:bidi="he-IL"/>
                    </w:rPr>
                    <w:t>+ Một ngày của bé ở trường</w:t>
                  </w:r>
                </w:p>
                <w:p w:rsidR="00A76A06" w:rsidRPr="00CB148F" w:rsidRDefault="00A76A06" w:rsidP="00FC74AD">
                  <w:pPr>
                    <w:framePr w:hSpace="180" w:wrap="around" w:vAnchor="text" w:hAnchor="text" w:x="-1026" w:y="1"/>
                    <w:numPr>
                      <w:ilvl w:val="0"/>
                      <w:numId w:val="3"/>
                    </w:numPr>
                    <w:tabs>
                      <w:tab w:val="left" w:pos="449"/>
                    </w:tabs>
                    <w:suppressOverlap/>
                    <w:rPr>
                      <w:b/>
                      <w:lang w:val="nl-NL" w:bidi="he-IL"/>
                    </w:rPr>
                  </w:pPr>
                  <w:r w:rsidRPr="00CB148F">
                    <w:rPr>
                      <w:b/>
                      <w:lang w:val="nl-NL" w:bidi="he-IL"/>
                    </w:rPr>
                    <w:t>Mọi lúc mọi nơi</w:t>
                  </w:r>
                </w:p>
              </w:tc>
            </w:tr>
            <w:tr w:rsidR="00A76A06" w:rsidRPr="00CB148F" w:rsidTr="00B30987">
              <w:trPr>
                <w:trHeight w:val="346"/>
              </w:trPr>
              <w:tc>
                <w:tcPr>
                  <w:tcW w:w="9540" w:type="dxa"/>
                  <w:gridSpan w:val="3"/>
                  <w:tcBorders>
                    <w:top w:val="single" w:sz="4" w:space="0" w:color="auto"/>
                  </w:tcBorders>
                </w:tcPr>
                <w:p w:rsidR="00A76A06" w:rsidRPr="00CB148F" w:rsidRDefault="00A76A06" w:rsidP="00FC74AD">
                  <w:pPr>
                    <w:framePr w:hSpace="180" w:wrap="around" w:vAnchor="text" w:hAnchor="text" w:x="-1026" w:y="1"/>
                    <w:tabs>
                      <w:tab w:val="left" w:pos="3357"/>
                    </w:tabs>
                    <w:suppressOverlap/>
                    <w:rPr>
                      <w:lang w:val="nl-NL" w:bidi="he-IL"/>
                    </w:rPr>
                  </w:pPr>
                  <w:r w:rsidRPr="00CB148F">
                    <w:rPr>
                      <w:lang w:val="nl-NL" w:bidi="he-IL"/>
                    </w:rPr>
                    <w:tab/>
                  </w:r>
                  <w:r w:rsidRPr="00CB148F">
                    <w:rPr>
                      <w:b/>
                      <w:lang w:val="nl-NL"/>
                    </w:rPr>
                    <w:t xml:space="preserve"> PHÁT TRIỂN NGÔN NGỮ</w:t>
                  </w:r>
                </w:p>
              </w:tc>
            </w:tr>
            <w:tr w:rsidR="00A76A06" w:rsidRPr="00CB148F" w:rsidTr="00B30987">
              <w:trPr>
                <w:trHeight w:val="468"/>
              </w:trPr>
              <w:tc>
                <w:tcPr>
                  <w:tcW w:w="9540" w:type="dxa"/>
                  <w:gridSpan w:val="3"/>
                  <w:tcBorders>
                    <w:top w:val="single" w:sz="4" w:space="0" w:color="auto"/>
                  </w:tcBorders>
                </w:tcPr>
                <w:p w:rsidR="00A76A06" w:rsidRPr="00CB148F" w:rsidRDefault="00A76A06" w:rsidP="00FC74AD">
                  <w:pPr>
                    <w:framePr w:hSpace="180" w:wrap="around" w:vAnchor="text" w:hAnchor="text" w:x="-1026" w:y="1"/>
                    <w:tabs>
                      <w:tab w:val="left" w:pos="3123"/>
                    </w:tabs>
                    <w:suppressOverlap/>
                    <w:rPr>
                      <w:lang w:val="nl-NL" w:bidi="he-IL"/>
                    </w:rPr>
                  </w:pPr>
                  <w:r w:rsidRPr="00CB148F">
                    <w:rPr>
                      <w:lang w:val="nl-NL" w:bidi="he-IL"/>
                    </w:rPr>
                    <w:tab/>
                    <w:t xml:space="preserve">         </w:t>
                  </w:r>
                  <w:r w:rsidRPr="00CB148F">
                    <w:rPr>
                      <w:b/>
                      <w:lang w:val="vi-VN"/>
                    </w:rPr>
                    <w:t xml:space="preserve"> Nghe hiểu lời n</w:t>
                  </w:r>
                  <w:r w:rsidRPr="00CB148F">
                    <w:rPr>
                      <w:b/>
                    </w:rPr>
                    <w:t>ó</w:t>
                  </w:r>
                  <w:r w:rsidRPr="00CB148F">
                    <w:rPr>
                      <w:b/>
                      <w:lang w:val="vi-VN"/>
                    </w:rPr>
                    <w:t>i</w:t>
                  </w:r>
                </w:p>
              </w:tc>
            </w:tr>
            <w:tr w:rsidR="00A76A06" w:rsidRPr="00CB148F" w:rsidTr="00B30987">
              <w:trPr>
                <w:trHeight w:val="1036"/>
              </w:trPr>
              <w:tc>
                <w:tcPr>
                  <w:tcW w:w="2851" w:type="dxa"/>
                </w:tcPr>
                <w:p w:rsidR="00A76A06" w:rsidRPr="00CB148F" w:rsidRDefault="00A76A06" w:rsidP="00FC74AD">
                  <w:pPr>
                    <w:framePr w:hSpace="180" w:wrap="around" w:vAnchor="text" w:hAnchor="text" w:x="-1026" w:y="1"/>
                    <w:tabs>
                      <w:tab w:val="left" w:pos="1980"/>
                      <w:tab w:val="left" w:pos="9720"/>
                    </w:tabs>
                    <w:autoSpaceDE w:val="0"/>
                    <w:autoSpaceDN w:val="0"/>
                    <w:adjustRightInd w:val="0"/>
                    <w:spacing w:line="400" w:lineRule="atLeast"/>
                    <w:suppressOverlap/>
                    <w:jc w:val="both"/>
                    <w:rPr>
                      <w:sz w:val="22"/>
                      <w:lang w:val="en" w:eastAsia="vi-VN"/>
                    </w:rPr>
                  </w:pPr>
                  <w:r w:rsidRPr="00CB148F">
                    <w:rPr>
                      <w:b/>
                      <w:lang w:val="nl-NL"/>
                    </w:rPr>
                    <w:t>MT56.</w:t>
                  </w:r>
                  <w:r w:rsidRPr="00CB148F">
                    <w:rPr>
                      <w:lang w:val="nl-NL"/>
                    </w:rPr>
                    <w:t xml:space="preserve"> </w:t>
                  </w:r>
                  <w:r w:rsidRPr="00CB148F">
                    <w:rPr>
                      <w:lang w:val="vi-VN"/>
                    </w:rPr>
                    <w:t>Thực hiện được các yêu cầu trong hoạt động tập thể</w:t>
                  </w:r>
                  <w:r w:rsidRPr="00CB148F">
                    <w:t>.</w:t>
                  </w:r>
                </w:p>
              </w:tc>
              <w:tc>
                <w:tcPr>
                  <w:tcW w:w="3488" w:type="dxa"/>
                </w:tcPr>
                <w:p w:rsidR="00A76A06" w:rsidRPr="00CB148F" w:rsidRDefault="00A76A06" w:rsidP="00FC74AD">
                  <w:pPr>
                    <w:framePr w:hSpace="180" w:wrap="around" w:vAnchor="text" w:hAnchor="text" w:x="-1026" w:y="1"/>
                    <w:autoSpaceDE w:val="0"/>
                    <w:autoSpaceDN w:val="0"/>
                    <w:adjustRightInd w:val="0"/>
                    <w:suppressOverlap/>
                    <w:rPr>
                      <w:lang w:val="en" w:eastAsia="vi-VN"/>
                    </w:rPr>
                  </w:pPr>
                  <w:r w:rsidRPr="00CB148F">
                    <w:rPr>
                      <w:lang w:val="nl-NL"/>
                    </w:rPr>
                    <w:t>- Nghe, Hiểu lời nói và làm theo được 2, 3 yêu cầu liên tiếp</w:t>
                  </w:r>
                </w:p>
              </w:tc>
              <w:tc>
                <w:tcPr>
                  <w:tcW w:w="3201" w:type="dxa"/>
                </w:tcPr>
                <w:p w:rsidR="00A76A06" w:rsidRPr="00CB148F" w:rsidRDefault="00A76A06" w:rsidP="00FC74AD">
                  <w:pPr>
                    <w:framePr w:hSpace="180" w:wrap="around" w:vAnchor="text" w:hAnchor="text" w:x="-1026" w:y="1"/>
                    <w:suppressOverlap/>
                    <w:rPr>
                      <w:b/>
                      <w:lang w:val="nl-NL" w:bidi="he-IL"/>
                    </w:rPr>
                  </w:pPr>
                  <w:r w:rsidRPr="00CB148F">
                    <w:rPr>
                      <w:b/>
                      <w:lang w:val="nl-NL" w:bidi="he-IL"/>
                    </w:rPr>
                    <w:t>- Hoạt động mọi lúc mọi nơi</w:t>
                  </w:r>
                </w:p>
                <w:p w:rsidR="00A76A06" w:rsidRPr="00CB148F" w:rsidRDefault="00A76A06" w:rsidP="00FC74AD">
                  <w:pPr>
                    <w:framePr w:hSpace="180" w:wrap="around" w:vAnchor="text" w:hAnchor="text" w:x="-1026" w:y="1"/>
                    <w:suppressOverlap/>
                    <w:rPr>
                      <w:lang w:val="nl-NL" w:bidi="he-IL"/>
                    </w:rPr>
                  </w:pPr>
                  <w:r w:rsidRPr="00CB148F">
                    <w:rPr>
                      <w:lang w:val="nl-NL" w:bidi="he-IL"/>
                    </w:rPr>
                    <w:t>+ Trẻ thực hiện được 2,3 yêu cầu của cô như: Xếp bàn ghế , xếp phản khi ngủ dậy</w:t>
                  </w:r>
                </w:p>
              </w:tc>
            </w:tr>
            <w:tr w:rsidR="00A76A06" w:rsidRPr="00CB148F" w:rsidTr="00B30987">
              <w:trPr>
                <w:trHeight w:val="347"/>
              </w:trPr>
              <w:tc>
                <w:tcPr>
                  <w:tcW w:w="9540" w:type="dxa"/>
                  <w:gridSpan w:val="3"/>
                </w:tcPr>
                <w:p w:rsidR="00A76A06" w:rsidRPr="00CB148F" w:rsidRDefault="00A76A06" w:rsidP="00FC74AD">
                  <w:pPr>
                    <w:framePr w:hSpace="180" w:wrap="around" w:vAnchor="text" w:hAnchor="text" w:x="-1026" w:y="1"/>
                    <w:suppressOverlap/>
                    <w:rPr>
                      <w:lang w:val="nl-NL" w:bidi="he-IL"/>
                    </w:rPr>
                  </w:pPr>
                  <w:r w:rsidRPr="00CB148F">
                    <w:rPr>
                      <w:b/>
                    </w:rPr>
                    <w:t xml:space="preserve">                              </w:t>
                  </w:r>
                  <w:r w:rsidRPr="00CB148F">
                    <w:rPr>
                      <w:b/>
                      <w:lang w:val="vi-VN"/>
                    </w:rPr>
                    <w:t>Sử dụng lời nói trong cuộc sống hàng ngày</w:t>
                  </w:r>
                </w:p>
              </w:tc>
            </w:tr>
            <w:tr w:rsidR="00A76A06" w:rsidRPr="00CB148F" w:rsidTr="00B30987">
              <w:trPr>
                <w:trHeight w:val="898"/>
              </w:trPr>
              <w:tc>
                <w:tcPr>
                  <w:tcW w:w="2851" w:type="dxa"/>
                  <w:tcBorders>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bCs/>
                      <w:lang w:val="en" w:eastAsia="vi-VN"/>
                    </w:rPr>
                    <w:t>MT64</w:t>
                  </w:r>
                  <w:r w:rsidRPr="00CB148F">
                    <w:rPr>
                      <w:lang w:val="en" w:eastAsia="vi-VN"/>
                    </w:rPr>
                    <w:t>. Đọc biểu cảm bài th</w:t>
                  </w:r>
                  <w:r w:rsidRPr="00CB148F">
                    <w:rPr>
                      <w:lang w:val="vi-VN" w:eastAsia="vi-VN"/>
                    </w:rPr>
                    <w:t>ơ</w:t>
                  </w:r>
                  <w:r w:rsidRPr="00CB148F">
                    <w:rPr>
                      <w:lang w:eastAsia="vi-VN"/>
                    </w:rPr>
                    <w:t xml:space="preserve"> ở chủ đề trường mầm non và bé vui trung thu</w:t>
                  </w:r>
                </w:p>
              </w:tc>
              <w:tc>
                <w:tcPr>
                  <w:tcW w:w="3395" w:type="dxa"/>
                  <w:tcBorders>
                    <w:bottom w:val="single" w:sz="4" w:space="0" w:color="auto"/>
                  </w:tcBorders>
                </w:tcPr>
                <w:p w:rsidR="00A76A06" w:rsidRDefault="00A76A06" w:rsidP="00FC74AD">
                  <w:pPr>
                    <w:framePr w:hSpace="180" w:wrap="around" w:vAnchor="text" w:hAnchor="text" w:x="-1026" w:y="1"/>
                    <w:suppressOverlap/>
                  </w:pPr>
                  <w:r w:rsidRPr="00CB148F">
                    <w:rPr>
                      <w:b/>
                    </w:rPr>
                    <w:t>Thơ:</w:t>
                  </w:r>
                  <w:r w:rsidRPr="00CB148F">
                    <w:t xml:space="preserve"> </w:t>
                  </w:r>
                  <w:r>
                    <w:t>Trăng Sáng</w:t>
                  </w:r>
                </w:p>
                <w:p w:rsidR="00A76A06" w:rsidRPr="00D26FAE" w:rsidRDefault="00A76A06" w:rsidP="00FC74AD">
                  <w:pPr>
                    <w:framePr w:hSpace="180" w:wrap="around" w:vAnchor="text" w:hAnchor="text" w:x="-1026" w:y="1"/>
                    <w:ind w:firstLine="720"/>
                    <w:suppressOverlap/>
                    <w:rPr>
                      <w:lang w:val="nl-NL" w:bidi="he-IL"/>
                    </w:rPr>
                  </w:pPr>
                  <w:r>
                    <w:rPr>
                      <w:lang w:val="nl-NL" w:bidi="he-IL"/>
                    </w:rPr>
                    <w:t>Cô giáo của con</w:t>
                  </w:r>
                </w:p>
              </w:tc>
              <w:tc>
                <w:tcPr>
                  <w:tcW w:w="3294" w:type="dxa"/>
                  <w:tcBorders>
                    <w:bottom w:val="single" w:sz="4" w:space="0" w:color="auto"/>
                  </w:tcBorders>
                </w:tcPr>
                <w:p w:rsidR="00A76A06" w:rsidRPr="00CB148F" w:rsidRDefault="00A76A06" w:rsidP="00FC74AD">
                  <w:pPr>
                    <w:framePr w:hSpace="180" w:wrap="around" w:vAnchor="text" w:hAnchor="text" w:x="-1026" w:y="1"/>
                    <w:spacing w:line="440" w:lineRule="exact"/>
                    <w:suppressOverlap/>
                    <w:rPr>
                      <w:b/>
                      <w:lang w:val="nl-NL" w:bidi="he-IL"/>
                    </w:rPr>
                  </w:pPr>
                  <w:r w:rsidRPr="00CB148F">
                    <w:rPr>
                      <w:b/>
                      <w:lang w:val="nl-NL" w:bidi="he-IL"/>
                    </w:rPr>
                    <w:t>- Hoạt động học</w:t>
                  </w:r>
                </w:p>
                <w:p w:rsidR="00A76A06" w:rsidRPr="00CB148F" w:rsidRDefault="00A76A06" w:rsidP="00FC74AD">
                  <w:pPr>
                    <w:framePr w:hSpace="180" w:wrap="around" w:vAnchor="text" w:hAnchor="text" w:x="-1026" w:y="1"/>
                    <w:spacing w:line="440" w:lineRule="exact"/>
                    <w:suppressOverlap/>
                    <w:rPr>
                      <w:lang w:val="nl-NL" w:bidi="he-IL"/>
                    </w:rPr>
                  </w:pPr>
                  <w:r w:rsidRPr="00CB148F">
                    <w:rPr>
                      <w:lang w:val="nl-NL" w:bidi="he-IL"/>
                    </w:rPr>
                    <w:t xml:space="preserve">+ Bài thơ : </w:t>
                  </w:r>
                  <w:r>
                    <w:rPr>
                      <w:lang w:val="nl-NL" w:bidi="he-IL"/>
                    </w:rPr>
                    <w:t>Trăng sáng , cô giáo của con</w:t>
                  </w:r>
                </w:p>
                <w:p w:rsidR="00A76A06" w:rsidRPr="00CB148F" w:rsidRDefault="00A76A06" w:rsidP="00FC74AD">
                  <w:pPr>
                    <w:framePr w:hSpace="180" w:wrap="around" w:vAnchor="text" w:hAnchor="text" w:x="-1026" w:y="1"/>
                    <w:spacing w:line="440" w:lineRule="exact"/>
                    <w:suppressOverlap/>
                    <w:rPr>
                      <w:lang w:val="nl-NL" w:bidi="he-IL"/>
                    </w:rPr>
                  </w:pPr>
                  <w:r w:rsidRPr="00CB148F">
                    <w:rPr>
                      <w:b/>
                      <w:lang w:val="nl-NL" w:bidi="he-IL"/>
                    </w:rPr>
                    <w:t>- Chơi,hoạt động ở các góc</w:t>
                  </w:r>
                  <w:r w:rsidRPr="00CB148F">
                    <w:rPr>
                      <w:lang w:val="nl-NL" w:bidi="he-IL"/>
                    </w:rPr>
                    <w:t xml:space="preserve"> : Ở góc nghệ thuật: Trẻ đọc bài thơ </w:t>
                  </w:r>
                </w:p>
                <w:p w:rsidR="00A76A06" w:rsidRPr="00CB148F" w:rsidRDefault="00A76A06" w:rsidP="00FC74AD">
                  <w:pPr>
                    <w:framePr w:hSpace="180" w:wrap="around" w:vAnchor="text" w:hAnchor="text" w:x="-1026" w:y="1"/>
                    <w:suppressOverlap/>
                    <w:rPr>
                      <w:lang w:val="nl-NL" w:bidi="he-IL"/>
                    </w:rPr>
                  </w:pPr>
                  <w:r w:rsidRPr="00CB148F">
                    <w:rPr>
                      <w:b/>
                      <w:lang w:val="nl-NL" w:bidi="he-IL"/>
                    </w:rPr>
                    <w:t>- Hoạt động chiều</w:t>
                  </w:r>
                  <w:r w:rsidRPr="00CB148F">
                    <w:rPr>
                      <w:lang w:val="nl-NL" w:bidi="he-IL"/>
                    </w:rPr>
                    <w:t>:</w:t>
                  </w:r>
                </w:p>
                <w:p w:rsidR="00A76A06" w:rsidRPr="00CB148F" w:rsidRDefault="00A76A06" w:rsidP="00FC74AD">
                  <w:pPr>
                    <w:framePr w:hSpace="180" w:wrap="around" w:vAnchor="text" w:hAnchor="text" w:x="-1026" w:y="1"/>
                    <w:suppressOverlap/>
                    <w:rPr>
                      <w:lang w:val="nl-NL" w:bidi="he-IL"/>
                    </w:rPr>
                  </w:pPr>
                  <w:r w:rsidRPr="00CB148F">
                    <w:rPr>
                      <w:lang w:val="nl-NL" w:bidi="he-IL"/>
                    </w:rPr>
                    <w:t>+ Cho trẻ đọc bài thơ nhiều lần</w:t>
                  </w:r>
                </w:p>
              </w:tc>
            </w:tr>
            <w:tr w:rsidR="00A76A06" w:rsidRPr="00CB148F" w:rsidTr="00B30987">
              <w:trPr>
                <w:trHeight w:val="337"/>
              </w:trPr>
              <w:tc>
                <w:tcPr>
                  <w:tcW w:w="2851" w:type="dxa"/>
                  <w:tcBorders>
                    <w:bottom w:val="nil"/>
                  </w:tcBorders>
                </w:tcPr>
                <w:p w:rsidR="00A76A06" w:rsidRPr="00CB148F" w:rsidRDefault="00A76A06" w:rsidP="00FC74AD">
                  <w:pPr>
                    <w:framePr w:hSpace="180" w:wrap="around" w:vAnchor="text" w:hAnchor="text" w:x="-1026" w:y="1"/>
                    <w:suppressOverlap/>
                    <w:rPr>
                      <w:lang w:val="nl-NL" w:bidi="he-IL"/>
                    </w:rPr>
                  </w:pPr>
                  <w:r w:rsidRPr="00CB148F">
                    <w:rPr>
                      <w:b/>
                      <w:lang w:val="nl-NL"/>
                    </w:rPr>
                    <w:t>MT66.</w:t>
                  </w:r>
                  <w:r w:rsidRPr="00CB148F">
                    <w:rPr>
                      <w:lang w:val="nl-NL"/>
                    </w:rPr>
                    <w:t xml:space="preserve"> </w:t>
                  </w:r>
                  <w:r w:rsidRPr="00CB148F">
                    <w:rPr>
                      <w:lang w:val="vi-VN"/>
                    </w:rPr>
                    <w:t>Sử dụng các từ: cảm ơn, xin lỗi. xin phép, thưa, dạ, vâng… phù hợp với tình huống</w:t>
                  </w:r>
                </w:p>
              </w:tc>
              <w:tc>
                <w:tcPr>
                  <w:tcW w:w="3395" w:type="dxa"/>
                  <w:tcBorders>
                    <w:bottom w:val="nil"/>
                  </w:tcBorders>
                </w:tcPr>
                <w:p w:rsidR="00A76A06" w:rsidRPr="00CB148F" w:rsidRDefault="00A76A06" w:rsidP="00FC74AD">
                  <w:pPr>
                    <w:framePr w:hSpace="180" w:wrap="around" w:vAnchor="text" w:hAnchor="text" w:x="-1026" w:y="1"/>
                    <w:spacing w:line="276" w:lineRule="auto"/>
                    <w:suppressOverlap/>
                    <w:jc w:val="both"/>
                    <w:rPr>
                      <w:lang w:val="nl-NL"/>
                    </w:rPr>
                  </w:pPr>
                  <w:r w:rsidRPr="00CB148F">
                    <w:rPr>
                      <w:lang w:val="nl-NL"/>
                    </w:rPr>
                    <w:t>- Sử dụng các từ biểu cảm, hình tượng phù hợp tình huống.</w:t>
                  </w:r>
                </w:p>
                <w:p w:rsidR="00A76A06" w:rsidRPr="00CB148F" w:rsidRDefault="00A76A06" w:rsidP="00FC74AD">
                  <w:pPr>
                    <w:framePr w:hSpace="180" w:wrap="around" w:vAnchor="text" w:hAnchor="text" w:x="-1026" w:y="1"/>
                    <w:suppressOverlap/>
                    <w:rPr>
                      <w:lang w:val="nl-NL" w:bidi="he-IL"/>
                    </w:rPr>
                  </w:pPr>
                </w:p>
              </w:tc>
              <w:tc>
                <w:tcPr>
                  <w:tcW w:w="3294" w:type="dxa"/>
                  <w:tcBorders>
                    <w:bottom w:val="nil"/>
                  </w:tcBorders>
                </w:tcPr>
                <w:p w:rsidR="00A76A06" w:rsidRPr="00CB148F" w:rsidRDefault="00A76A06" w:rsidP="00FC74AD">
                  <w:pPr>
                    <w:framePr w:hSpace="180" w:wrap="around" w:vAnchor="text" w:hAnchor="text" w:x="-1026" w:y="1"/>
                    <w:spacing w:line="20" w:lineRule="atLeast"/>
                    <w:suppressOverlap/>
                    <w:rPr>
                      <w:bCs/>
                    </w:rPr>
                  </w:pPr>
                  <w:r w:rsidRPr="00CB148F">
                    <w:rPr>
                      <w:b/>
                      <w:bCs/>
                    </w:rPr>
                    <w:t>- Hoạt động đón trả trẻ, hoạt động hàng ngày</w:t>
                  </w:r>
                </w:p>
                <w:p w:rsidR="00A76A06" w:rsidRPr="00CB148F" w:rsidRDefault="00A76A06" w:rsidP="00FC74AD">
                  <w:pPr>
                    <w:framePr w:hSpace="180" w:wrap="around" w:vAnchor="text" w:hAnchor="text" w:x="-1026" w:y="1"/>
                    <w:suppressOverlap/>
                    <w:rPr>
                      <w:lang w:val="nl-NL" w:bidi="he-IL"/>
                    </w:rPr>
                  </w:pPr>
                  <w:r w:rsidRPr="00CB148F">
                    <w:rPr>
                      <w:bCs/>
                    </w:rPr>
                    <w:t>+ Trẻ biết sử dụng các từ biểu cảm  như cảm ơn khi được nhận quà, hay được giúp đỡ, xin lỗi khi có lỗi, xin phép khi muốn đi vệ sinh trong giờ học…</w:t>
                  </w:r>
                </w:p>
              </w:tc>
            </w:tr>
            <w:tr w:rsidR="00A76A06" w:rsidRPr="00CB148F" w:rsidTr="00B30987">
              <w:trPr>
                <w:trHeight w:val="57"/>
              </w:trPr>
              <w:tc>
                <w:tcPr>
                  <w:tcW w:w="2851" w:type="dxa"/>
                  <w:tcBorders>
                    <w:top w:val="nil"/>
                    <w:bottom w:val="single" w:sz="4" w:space="0" w:color="auto"/>
                  </w:tcBorders>
                </w:tcPr>
                <w:p w:rsidR="00A76A06" w:rsidRPr="00CB148F" w:rsidRDefault="00A76A06" w:rsidP="00FC74AD">
                  <w:pPr>
                    <w:framePr w:hSpace="180" w:wrap="around" w:vAnchor="text" w:hAnchor="text" w:x="-1026" w:y="1"/>
                    <w:tabs>
                      <w:tab w:val="center" w:pos="5382"/>
                    </w:tabs>
                    <w:suppressOverlap/>
                    <w:rPr>
                      <w:b/>
                      <w:bCs/>
                      <w:lang w:val="en" w:eastAsia="vi-VN"/>
                    </w:rPr>
                  </w:pPr>
                </w:p>
              </w:tc>
              <w:tc>
                <w:tcPr>
                  <w:tcW w:w="3395" w:type="dxa"/>
                  <w:tcBorders>
                    <w:top w:val="nil"/>
                    <w:bottom w:val="single" w:sz="4" w:space="0" w:color="auto"/>
                  </w:tcBorders>
                </w:tcPr>
                <w:p w:rsidR="00A76A06" w:rsidRPr="00CB148F" w:rsidRDefault="00A76A06" w:rsidP="00FC74AD">
                  <w:pPr>
                    <w:framePr w:hSpace="180" w:wrap="around" w:vAnchor="text" w:hAnchor="text" w:x="-1026" w:y="1"/>
                    <w:tabs>
                      <w:tab w:val="center" w:pos="5382"/>
                    </w:tabs>
                    <w:suppressOverlap/>
                    <w:jc w:val="center"/>
                    <w:rPr>
                      <w:b/>
                      <w:bCs/>
                      <w:lang w:val="en" w:eastAsia="vi-VN"/>
                    </w:rPr>
                  </w:pPr>
                </w:p>
              </w:tc>
              <w:tc>
                <w:tcPr>
                  <w:tcW w:w="3294" w:type="dxa"/>
                  <w:tcBorders>
                    <w:top w:val="nil"/>
                    <w:bottom w:val="single" w:sz="4" w:space="0" w:color="auto"/>
                  </w:tcBorders>
                </w:tcPr>
                <w:p w:rsidR="00A76A06" w:rsidRPr="00CB148F" w:rsidRDefault="00A76A06" w:rsidP="00FC74AD">
                  <w:pPr>
                    <w:framePr w:hSpace="180" w:wrap="around" w:vAnchor="text" w:hAnchor="text" w:x="-1026" w:y="1"/>
                    <w:tabs>
                      <w:tab w:val="center" w:pos="5382"/>
                    </w:tabs>
                    <w:suppressOverlap/>
                    <w:jc w:val="center"/>
                    <w:rPr>
                      <w:b/>
                      <w:bCs/>
                      <w:lang w:val="en" w:eastAsia="vi-VN"/>
                    </w:rPr>
                  </w:pPr>
                </w:p>
              </w:tc>
            </w:tr>
            <w:tr w:rsidR="00A76A06" w:rsidRPr="00CB148F" w:rsidTr="00B30987">
              <w:trPr>
                <w:trHeight w:val="290"/>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tabs>
                      <w:tab w:val="center" w:pos="5382"/>
                    </w:tabs>
                    <w:suppressOverlap/>
                    <w:jc w:val="center"/>
                    <w:rPr>
                      <w:b/>
                      <w:bCs/>
                      <w:lang w:val="en" w:eastAsia="vi-VN"/>
                    </w:rPr>
                  </w:pPr>
                  <w:r w:rsidRPr="00CB148F">
                    <w:rPr>
                      <w:b/>
                      <w:lang w:val="en" w:eastAsia="vi-VN"/>
                    </w:rPr>
                    <w:t>Làm quen với việc đọc- viết</w:t>
                  </w:r>
                </w:p>
              </w:tc>
            </w:tr>
            <w:tr w:rsidR="00A76A06" w:rsidRPr="00CB148F" w:rsidTr="00B30987">
              <w:trPr>
                <w:trHeight w:val="23"/>
              </w:trPr>
              <w:tc>
                <w:tcPr>
                  <w:tcW w:w="2851" w:type="dxa"/>
                  <w:tcBorders>
                    <w:top w:val="single" w:sz="4" w:space="0" w:color="auto"/>
                    <w:bottom w:val="nil"/>
                  </w:tcBorders>
                </w:tcPr>
                <w:p w:rsidR="00A76A06" w:rsidRPr="00CB148F" w:rsidRDefault="00A76A06" w:rsidP="00FC74AD">
                  <w:pPr>
                    <w:framePr w:hSpace="180" w:wrap="around" w:vAnchor="text" w:hAnchor="text" w:x="-1026" w:y="1"/>
                    <w:tabs>
                      <w:tab w:val="left" w:pos="0"/>
                    </w:tabs>
                    <w:autoSpaceDE w:val="0"/>
                    <w:autoSpaceDN w:val="0"/>
                    <w:adjustRightInd w:val="0"/>
                    <w:spacing w:line="400" w:lineRule="atLeast"/>
                    <w:suppressOverlap/>
                    <w:jc w:val="both"/>
                    <w:rPr>
                      <w:sz w:val="22"/>
                      <w:lang w:val="en" w:eastAsia="vi-VN"/>
                    </w:rPr>
                  </w:pPr>
                  <w:r w:rsidRPr="00CB148F">
                    <w:rPr>
                      <w:b/>
                      <w:bCs/>
                      <w:lang w:val="en" w:eastAsia="vi-VN"/>
                    </w:rPr>
                    <w:t>MT75</w:t>
                  </w:r>
                  <w:r w:rsidRPr="00CB148F">
                    <w:rPr>
                      <w:lang w:val="en" w:eastAsia="vi-VN"/>
                    </w:rPr>
                    <w:t>. Trẻ nhận dạng các chữ trong bảng chữ cái tiếng Việt.</w:t>
                  </w:r>
                </w:p>
              </w:tc>
              <w:tc>
                <w:tcPr>
                  <w:tcW w:w="3395" w:type="dxa"/>
                  <w:tcBorders>
                    <w:top w:val="single" w:sz="4" w:space="0" w:color="auto"/>
                    <w:bottom w:val="nil"/>
                  </w:tcBorders>
                </w:tcPr>
                <w:p w:rsidR="00A76A06" w:rsidRPr="00CB148F" w:rsidRDefault="00A76A06" w:rsidP="00FC74AD">
                  <w:pPr>
                    <w:framePr w:hSpace="180" w:wrap="around" w:vAnchor="text" w:hAnchor="text" w:x="-1026" w:y="1"/>
                    <w:autoSpaceDE w:val="0"/>
                    <w:autoSpaceDN w:val="0"/>
                    <w:adjustRightInd w:val="0"/>
                    <w:suppressOverlap/>
                    <w:rPr>
                      <w:lang w:val="en" w:eastAsia="vi-VN"/>
                    </w:rPr>
                  </w:pPr>
                  <w:r w:rsidRPr="00CB148F">
                    <w:rPr>
                      <w:lang w:val="en" w:eastAsia="vi-VN"/>
                    </w:rPr>
                    <w:t xml:space="preserve"> - Nhận dạng các chữ cái</w:t>
                  </w:r>
                </w:p>
                <w:p w:rsidR="00A76A06" w:rsidRPr="00CB148F" w:rsidRDefault="00A76A06" w:rsidP="00FC74AD">
                  <w:pPr>
                    <w:framePr w:hSpace="180" w:wrap="around" w:vAnchor="text" w:hAnchor="text" w:x="-1026" w:y="1"/>
                    <w:autoSpaceDE w:val="0"/>
                    <w:autoSpaceDN w:val="0"/>
                    <w:adjustRightInd w:val="0"/>
                    <w:suppressOverlap/>
                    <w:rPr>
                      <w:lang w:val="en" w:eastAsia="vi-VN"/>
                    </w:rPr>
                  </w:pPr>
                  <w:r w:rsidRPr="00CB148F">
                    <w:rPr>
                      <w:lang w:val="en" w:eastAsia="vi-VN"/>
                    </w:rPr>
                    <w:t xml:space="preserve"> O, ô , ơ</w:t>
                  </w:r>
                </w:p>
                <w:p w:rsidR="00A76A06" w:rsidRPr="00CB148F" w:rsidRDefault="00A76A06" w:rsidP="00FC74AD">
                  <w:pPr>
                    <w:framePr w:hSpace="180" w:wrap="around" w:vAnchor="text" w:hAnchor="text" w:x="-1026" w:y="1"/>
                    <w:autoSpaceDE w:val="0"/>
                    <w:autoSpaceDN w:val="0"/>
                    <w:adjustRightInd w:val="0"/>
                    <w:suppressOverlap/>
                    <w:rPr>
                      <w:sz w:val="22"/>
                      <w:lang w:val="en" w:eastAsia="vi-VN"/>
                    </w:rPr>
                  </w:pPr>
                </w:p>
              </w:tc>
              <w:tc>
                <w:tcPr>
                  <w:tcW w:w="3294" w:type="dxa"/>
                  <w:tcBorders>
                    <w:top w:val="single" w:sz="4" w:space="0" w:color="auto"/>
                    <w:bottom w:val="nil"/>
                  </w:tcBorders>
                </w:tcPr>
                <w:p w:rsidR="00A76A06" w:rsidRPr="00CB148F" w:rsidRDefault="00A76A06" w:rsidP="00FC74AD">
                  <w:pPr>
                    <w:framePr w:hSpace="180" w:wrap="around" w:vAnchor="text" w:hAnchor="text" w:x="-1026" w:y="1"/>
                    <w:suppressOverlap/>
                    <w:rPr>
                      <w:b/>
                      <w:lang w:val="pt-BR"/>
                    </w:rPr>
                  </w:pPr>
                  <w:r w:rsidRPr="00CB148F">
                    <w:rPr>
                      <w:b/>
                      <w:lang w:val="pt-BR"/>
                    </w:rPr>
                    <w:t>- Hoạt động học</w:t>
                  </w:r>
                </w:p>
                <w:p w:rsidR="00A76A06" w:rsidRPr="00CB148F" w:rsidRDefault="00A76A06" w:rsidP="00FC74AD">
                  <w:pPr>
                    <w:framePr w:hSpace="180" w:wrap="around" w:vAnchor="text" w:hAnchor="text" w:x="-1026" w:y="1"/>
                    <w:suppressOverlap/>
                    <w:rPr>
                      <w:b/>
                      <w:lang w:val="pt-BR"/>
                    </w:rPr>
                  </w:pPr>
                  <w:r w:rsidRPr="00CB148F">
                    <w:rPr>
                      <w:b/>
                      <w:lang w:val="pt-BR"/>
                    </w:rPr>
                    <w:t xml:space="preserve">+ </w:t>
                  </w:r>
                  <w:r w:rsidRPr="00CB148F">
                    <w:rPr>
                      <w:lang w:val="pt-BR"/>
                    </w:rPr>
                    <w:t>Làm quen chữ cái o, ô</w:t>
                  </w:r>
                  <w:r w:rsidRPr="00CB148F">
                    <w:rPr>
                      <w:b/>
                      <w:lang w:val="pt-BR"/>
                    </w:rPr>
                    <w:t xml:space="preserve">, </w:t>
                  </w:r>
                  <w:r w:rsidRPr="0029234B">
                    <w:rPr>
                      <w:bCs/>
                      <w:lang w:val="pt-BR"/>
                    </w:rPr>
                    <w:t>ơ.</w:t>
                  </w:r>
                </w:p>
                <w:p w:rsidR="00A76A06" w:rsidRPr="00CB148F" w:rsidRDefault="00A76A06" w:rsidP="00FC74AD">
                  <w:pPr>
                    <w:framePr w:hSpace="180" w:wrap="around" w:vAnchor="text" w:hAnchor="text" w:x="-1026" w:y="1"/>
                    <w:suppressOverlap/>
                    <w:rPr>
                      <w:lang w:val="pt-BR"/>
                    </w:rPr>
                  </w:pPr>
                  <w:r w:rsidRPr="00CB148F">
                    <w:rPr>
                      <w:lang w:val="pt-BR"/>
                    </w:rPr>
                    <w:t>+ T/C Chữ cái o, ô, ơ</w:t>
                  </w:r>
                </w:p>
                <w:p w:rsidR="00A76A06" w:rsidRPr="00CB148F" w:rsidRDefault="00A76A06" w:rsidP="00FC74AD">
                  <w:pPr>
                    <w:framePr w:hSpace="180" w:wrap="around" w:vAnchor="text" w:hAnchor="text" w:x="-1026" w:y="1"/>
                    <w:suppressOverlap/>
                    <w:rPr>
                      <w:b/>
                      <w:lang w:val="pt-BR"/>
                    </w:rPr>
                  </w:pPr>
                  <w:r w:rsidRPr="00CB148F">
                    <w:rPr>
                      <w:b/>
                      <w:lang w:val="pt-BR"/>
                    </w:rPr>
                    <w:t xml:space="preserve">- Chơi hoạt độngở các </w:t>
                  </w:r>
                  <w:r w:rsidRPr="00CB148F">
                    <w:rPr>
                      <w:b/>
                      <w:lang w:val="pt-BR"/>
                    </w:rPr>
                    <w:lastRenderedPageBreak/>
                    <w:t>góc.</w:t>
                  </w:r>
                </w:p>
                <w:p w:rsidR="00A76A06" w:rsidRPr="00CB148F" w:rsidRDefault="00A76A06" w:rsidP="00FC74AD">
                  <w:pPr>
                    <w:framePr w:hSpace="180" w:wrap="around" w:vAnchor="text" w:hAnchor="text" w:x="-1026" w:y="1"/>
                    <w:suppressOverlap/>
                    <w:rPr>
                      <w:lang w:val="pt-BR"/>
                    </w:rPr>
                  </w:pPr>
                  <w:r w:rsidRPr="00CB148F">
                    <w:rPr>
                      <w:lang w:val="pt-BR"/>
                    </w:rPr>
                    <w:t>+ Trẻ biêt tìm các chữ cái o, ô, ơ  trong các từ dưới tranh và gạch chân các chữ cái o, ô, ơ...</w:t>
                  </w:r>
                </w:p>
                <w:p w:rsidR="00A76A06" w:rsidRPr="00CB148F" w:rsidRDefault="00A76A06" w:rsidP="00FC74AD">
                  <w:pPr>
                    <w:framePr w:hSpace="180" w:wrap="around" w:vAnchor="text" w:hAnchor="text" w:x="-1026" w:y="1"/>
                    <w:suppressOverlap/>
                    <w:rPr>
                      <w:lang w:val="pt-BR"/>
                    </w:rPr>
                  </w:pPr>
                  <w:r w:rsidRPr="00CB148F">
                    <w:rPr>
                      <w:lang w:val="pt-BR"/>
                    </w:rPr>
                    <w:t>+ Trẻ tô được các chữ cái o, ô,  ơ in mờ trong vở bé tập tô.</w:t>
                  </w:r>
                </w:p>
                <w:p w:rsidR="00A76A06" w:rsidRPr="00CB148F" w:rsidRDefault="00A76A06" w:rsidP="00FC74AD">
                  <w:pPr>
                    <w:framePr w:hSpace="180" w:wrap="around" w:vAnchor="text" w:hAnchor="text" w:x="-1026" w:y="1"/>
                    <w:suppressOverlap/>
                    <w:rPr>
                      <w:b/>
                      <w:lang w:val="pt-BR"/>
                    </w:rPr>
                  </w:pPr>
                  <w:r w:rsidRPr="00CB148F">
                    <w:rPr>
                      <w:b/>
                      <w:lang w:val="pt-BR"/>
                    </w:rPr>
                    <w:t>- Chơi ngoài trời :</w:t>
                  </w:r>
                </w:p>
                <w:p w:rsidR="00A76A06" w:rsidRPr="00CB148F" w:rsidRDefault="00A76A06" w:rsidP="00FC74AD">
                  <w:pPr>
                    <w:framePr w:hSpace="180" w:wrap="around" w:vAnchor="text" w:hAnchor="text" w:x="-1026" w:y="1"/>
                    <w:suppressOverlap/>
                    <w:rPr>
                      <w:lang w:val="nl-NL" w:bidi="he-IL"/>
                    </w:rPr>
                  </w:pPr>
                  <w:r w:rsidRPr="00CB148F">
                    <w:rPr>
                      <w:lang w:val="pt-BR"/>
                    </w:rPr>
                    <w:t>+ Trẻ xếp chữ o, ô, ơ bằng hột, hạt, sỏi...</w:t>
                  </w:r>
                </w:p>
              </w:tc>
            </w:tr>
            <w:tr w:rsidR="00A76A06" w:rsidRPr="00CB148F" w:rsidTr="00B30987">
              <w:trPr>
                <w:trHeight w:val="47"/>
              </w:trPr>
              <w:tc>
                <w:tcPr>
                  <w:tcW w:w="2851"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c>
                <w:tcPr>
                  <w:tcW w:w="3395"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c>
                <w:tcPr>
                  <w:tcW w:w="3294" w:type="dxa"/>
                  <w:tcBorders>
                    <w:top w:val="nil"/>
                    <w:bottom w:val="single" w:sz="4" w:space="0" w:color="auto"/>
                  </w:tcBorders>
                </w:tcPr>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402"/>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eastAsia="vi-VN"/>
                    </w:rPr>
                    <w:t xml:space="preserve">                         </w:t>
                  </w:r>
                  <w:r w:rsidRPr="00CB148F">
                    <w:rPr>
                      <w:b/>
                      <w:lang w:val="vi-VN" w:eastAsia="vi-VN"/>
                    </w:rPr>
                    <w:t>LĨNH VỰC PHÁT TRIỂN TÌNH CẢM XÃ HỘI</w:t>
                  </w:r>
                </w:p>
              </w:tc>
            </w:tr>
            <w:tr w:rsidR="00A76A06" w:rsidRPr="00CB148F" w:rsidTr="00B30987">
              <w:trPr>
                <w:trHeight w:val="281"/>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 xml:space="preserve">                                         Thể hiện ý thức về bản thân</w:t>
                  </w:r>
                </w:p>
              </w:tc>
            </w:tr>
            <w:tr w:rsidR="00A76A06" w:rsidRPr="00CB148F" w:rsidTr="00B30987">
              <w:trPr>
                <w:trHeight w:val="1694"/>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pacing w:line="20" w:lineRule="atLeast"/>
                    <w:suppressOverlap/>
                    <w:rPr>
                      <w:bCs/>
                      <w:lang w:val="pt-BR"/>
                    </w:rPr>
                  </w:pPr>
                  <w:r w:rsidRPr="00CB148F">
                    <w:rPr>
                      <w:b/>
                      <w:bCs/>
                      <w:lang w:val="pt-BR"/>
                    </w:rPr>
                    <w:t>MT8</w:t>
                  </w:r>
                  <w:r>
                    <w:rPr>
                      <w:b/>
                      <w:bCs/>
                      <w:lang w:val="pt-BR"/>
                    </w:rPr>
                    <w:t>3</w:t>
                  </w:r>
                  <w:r w:rsidRPr="00CB148F">
                    <w:rPr>
                      <w:b/>
                      <w:bCs/>
                      <w:lang w:val="pt-BR"/>
                    </w:rPr>
                    <w:t xml:space="preserve">.  </w:t>
                  </w:r>
                  <w:r w:rsidRPr="00CB148F">
                    <w:rPr>
                      <w:bCs/>
                      <w:lang w:val="pt-BR"/>
                    </w:rPr>
                    <w:t xml:space="preserve">Biết vâng lời, giúp đỡ bố mẹ và cô giáo những việc vừa sức.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pacing w:line="20" w:lineRule="atLeast"/>
                    <w:suppressOverlap/>
                    <w:rPr>
                      <w:bCs/>
                      <w:lang w:val="pt-BR"/>
                    </w:rPr>
                  </w:pPr>
                  <w:r w:rsidRPr="00CB148F">
                    <w:rPr>
                      <w:bCs/>
                      <w:lang w:val="pt-BR"/>
                    </w:rPr>
                    <w:t>- Vâng lời, làm một số việc trong trường, lớp vừa sức</w:t>
                  </w:r>
                </w:p>
                <w:p w:rsidR="00A76A06" w:rsidRPr="00CB148F" w:rsidRDefault="00A76A06" w:rsidP="00FC74AD">
                  <w:pPr>
                    <w:framePr w:hSpace="180" w:wrap="around" w:vAnchor="text" w:hAnchor="text" w:x="-1026" w:y="1"/>
                    <w:spacing w:line="20" w:lineRule="atLeast"/>
                    <w:suppressOverlap/>
                    <w:rPr>
                      <w:bCs/>
                      <w:lang w:val="pt-BR"/>
                    </w:rPr>
                  </w:pPr>
                  <w:r w:rsidRPr="00CB148F">
                    <w:rPr>
                      <w:bCs/>
                      <w:lang w:val="pt-BR"/>
                    </w:rPr>
                    <w:t>- Dạy trẻ kỹ năng giúp đỡ bố mẹ , cô giáo những việc vừa sức</w:t>
                  </w: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spacing w:line="20" w:lineRule="atLeast"/>
                    <w:suppressOverlap/>
                    <w:rPr>
                      <w:b/>
                      <w:bCs/>
                    </w:rPr>
                  </w:pPr>
                  <w:r w:rsidRPr="00CB148F">
                    <w:rPr>
                      <w:b/>
                      <w:bCs/>
                    </w:rPr>
                    <w:t>-  Hoạt động đón trả trẻ</w:t>
                  </w:r>
                </w:p>
                <w:p w:rsidR="00A76A06" w:rsidRPr="00CB148F" w:rsidRDefault="00A76A06" w:rsidP="00FC74AD">
                  <w:pPr>
                    <w:framePr w:hSpace="180" w:wrap="around" w:vAnchor="text" w:hAnchor="text" w:x="-1026" w:y="1"/>
                    <w:suppressOverlap/>
                    <w:rPr>
                      <w:bCs/>
                      <w:lang w:val="pt-BR"/>
                    </w:rPr>
                  </w:pPr>
                  <w:r w:rsidRPr="00CB148F">
                    <w:rPr>
                      <w:bCs/>
                      <w:lang w:val="pt-BR"/>
                    </w:rPr>
                    <w:t>+ Trẻ biết vâng lời cô, vâng lời ông, bà, bố mẹ,  biết làm những việc vừa sức của mình để giúp đỡ  cô giáo, bố mẹ...</w:t>
                  </w:r>
                </w:p>
              </w:tc>
            </w:tr>
            <w:tr w:rsidR="00A76A06" w:rsidRPr="00CB148F" w:rsidTr="00B30987">
              <w:trPr>
                <w:trHeight w:val="305"/>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bCs/>
                    </w:rPr>
                  </w:pPr>
                  <w:r w:rsidRPr="00CB148F">
                    <w:rPr>
                      <w:b/>
                      <w:bCs/>
                    </w:rPr>
                    <w:t xml:space="preserve">                                     Thể hiện sự tự tin , tự lực</w:t>
                  </w:r>
                </w:p>
              </w:tc>
            </w:tr>
            <w:tr w:rsidR="00A76A06" w:rsidRPr="00CB148F" w:rsidTr="00B30987">
              <w:trPr>
                <w:trHeight w:val="3985"/>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lang w:val="nl-NL"/>
                    </w:rPr>
                  </w:pPr>
                  <w:r w:rsidRPr="00CB148F">
                    <w:rPr>
                      <w:b/>
                      <w:lang w:val="nl-NL"/>
                    </w:rPr>
                    <w:t>MT86.</w:t>
                  </w:r>
                  <w:r w:rsidRPr="00CB148F">
                    <w:rPr>
                      <w:lang w:val="nl-NL"/>
                    </w:rPr>
                    <w:t xml:space="preserve"> Tự làm một số việc đơn giản hằng ngày (vệ sinh cá nhân, trực nhật, chơi...).</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numPr>
                      <w:ilvl w:val="0"/>
                      <w:numId w:val="5"/>
                    </w:numPr>
                    <w:tabs>
                      <w:tab w:val="left" w:pos="300"/>
                      <w:tab w:val="left" w:pos="3600"/>
                    </w:tabs>
                    <w:spacing w:line="276" w:lineRule="auto"/>
                    <w:suppressOverlap/>
                    <w:rPr>
                      <w:lang w:val="nl-NL"/>
                    </w:rPr>
                  </w:pPr>
                  <w:r w:rsidRPr="00CB148F">
                    <w:rPr>
                      <w:lang w:val="nl-NL"/>
                    </w:rPr>
                    <w:t>Thực hiện công việc được giao (trực nhật, xếp dọn đồ chơi...).</w:t>
                  </w:r>
                </w:p>
                <w:p w:rsidR="00A76A06" w:rsidRPr="00CB148F" w:rsidRDefault="00A76A06" w:rsidP="00FC74AD">
                  <w:pPr>
                    <w:framePr w:hSpace="180" w:wrap="around" w:vAnchor="text" w:hAnchor="text" w:x="-1026" w:y="1"/>
                    <w:numPr>
                      <w:ilvl w:val="0"/>
                      <w:numId w:val="5"/>
                    </w:numPr>
                    <w:tabs>
                      <w:tab w:val="left" w:pos="300"/>
                      <w:tab w:val="left" w:pos="3600"/>
                    </w:tabs>
                    <w:spacing w:line="276" w:lineRule="auto"/>
                    <w:suppressOverlap/>
                    <w:rPr>
                      <w:lang w:val="nl-NL"/>
                    </w:rPr>
                  </w:pPr>
                  <w:r w:rsidRPr="00CB148F">
                    <w:rPr>
                      <w:lang w:val="nl-NL"/>
                    </w:rPr>
                    <w:t>Dạy trẻ kỷ năng: Tự xếp quần áo, vệ sinh rửa tay, mặt, xếp đồ dùng đồ chơi sau khi học, chơi, xếp bàn ghế..)</w:t>
                  </w:r>
                </w:p>
                <w:p w:rsidR="00A76A06" w:rsidRPr="00CB148F" w:rsidRDefault="00A76A06" w:rsidP="00FC74AD">
                  <w:pPr>
                    <w:framePr w:hSpace="180" w:wrap="around" w:vAnchor="text" w:hAnchor="text" w:x="-1026" w:y="1"/>
                    <w:numPr>
                      <w:ilvl w:val="0"/>
                      <w:numId w:val="5"/>
                    </w:numPr>
                    <w:suppressOverlap/>
                    <w:rPr>
                      <w:lang w:val="nl-NL"/>
                    </w:rPr>
                  </w:pPr>
                  <w:r w:rsidRPr="00CB148F">
                    <w:rPr>
                      <w:lang w:val="nl-NL"/>
                    </w:rPr>
                    <w:t>Tự thực hiện một số hoạt động mà không chờ sự nhắc nhở của người lớn.</w:t>
                  </w: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spacing w:line="20" w:lineRule="atLeast"/>
                    <w:suppressOverlap/>
                    <w:rPr>
                      <w:b/>
                      <w:bCs/>
                    </w:rPr>
                  </w:pPr>
                  <w:r w:rsidRPr="00CB148F">
                    <w:rPr>
                      <w:b/>
                      <w:bCs/>
                    </w:rPr>
                    <w:t>-  Hoạt động đón trả trẻ</w:t>
                  </w:r>
                </w:p>
                <w:p w:rsidR="00A76A06" w:rsidRPr="00CB148F" w:rsidRDefault="00A76A06" w:rsidP="00FC74AD">
                  <w:pPr>
                    <w:framePr w:hSpace="180" w:wrap="around" w:vAnchor="text" w:hAnchor="text" w:x="-1026" w:y="1"/>
                    <w:suppressOverlap/>
                    <w:rPr>
                      <w:lang w:val="nl-NL" w:bidi="he-IL"/>
                    </w:rPr>
                  </w:pPr>
                  <w:r w:rsidRPr="00CB148F">
                    <w:rPr>
                      <w:bCs/>
                      <w:lang w:val="pt-BR"/>
                    </w:rPr>
                    <w:t>+ Trẻ biết vâng lời cô, vâng lời ông, bà, bố mẹ,  biết làm những việc vừa sức của mình để giúp đỡ cô giáo, bố mẹ..</w:t>
                  </w:r>
                </w:p>
                <w:p w:rsidR="00A76A06" w:rsidRPr="00CB148F" w:rsidRDefault="00A76A06" w:rsidP="00FC74AD">
                  <w:pPr>
                    <w:framePr w:hSpace="180" w:wrap="around" w:vAnchor="text" w:hAnchor="text" w:x="-1026" w:y="1"/>
                    <w:numPr>
                      <w:ilvl w:val="0"/>
                      <w:numId w:val="5"/>
                    </w:numPr>
                    <w:suppressOverlap/>
                    <w:rPr>
                      <w:b/>
                      <w:lang w:val="nl-NL" w:bidi="he-IL"/>
                    </w:rPr>
                  </w:pPr>
                  <w:r w:rsidRPr="00CB148F">
                    <w:rPr>
                      <w:b/>
                      <w:lang w:val="nl-NL" w:bidi="he-IL"/>
                    </w:rPr>
                    <w:t>Hoạt động mọi lúc mọi nơi</w:t>
                  </w:r>
                </w:p>
              </w:tc>
            </w:tr>
            <w:tr w:rsidR="00A76A06" w:rsidRPr="00CB148F" w:rsidTr="00B30987">
              <w:trPr>
                <w:trHeight w:val="309"/>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 xml:space="preserve">                                   Hành vi và quy tắc ứng xử xã hội</w:t>
                  </w:r>
                </w:p>
              </w:tc>
            </w:tr>
            <w:tr w:rsidR="00A76A06" w:rsidRPr="00CB148F" w:rsidTr="00B30987">
              <w:trPr>
                <w:trHeight w:val="487"/>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MT95.</w:t>
                  </w:r>
                  <w:r w:rsidRPr="00CB148F">
                    <w:rPr>
                      <w:lang w:val="nl-NL"/>
                    </w:rPr>
                    <w:t xml:space="preserve"> Thực hiện được một số quy định ở lớp</w:t>
                  </w:r>
                  <w:r>
                    <w:rPr>
                      <w:lang w:val="nl-NL"/>
                    </w:rPr>
                    <w:t xml:space="preserve">. </w:t>
                  </w:r>
                  <w:r w:rsidRPr="00CB148F">
                    <w:rPr>
                      <w:lang w:val="nl-NL"/>
                    </w:rPr>
                    <w:t xml:space="preserve">Sau khi chơi cất đồ chơi vào nơi quy định, không làm ồn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numPr>
                      <w:ilvl w:val="0"/>
                      <w:numId w:val="5"/>
                    </w:numPr>
                    <w:suppressOverlap/>
                    <w:rPr>
                      <w:lang w:val="nl-NL" w:bidi="he-IL"/>
                    </w:rPr>
                  </w:pPr>
                  <w:r w:rsidRPr="00CB148F">
                    <w:rPr>
                      <w:lang w:val="nl-NL"/>
                    </w:rPr>
                    <w:t>Một số quy định ở lớp (để đồ dùng, đồ chơi đúng chỗ; trật tự khi ăn, khi</w:t>
                  </w:r>
                  <w:r>
                    <w:rPr>
                      <w:lang w:val="nl-NL"/>
                    </w:rPr>
                    <w:t xml:space="preserve"> ngủ </w:t>
                  </w:r>
                  <w:r w:rsidRPr="00CB148F">
                    <w:rPr>
                      <w:lang w:val="nl-NL"/>
                    </w:rPr>
                    <w:t>)</w:t>
                  </w:r>
                </w:p>
              </w:tc>
              <w:tc>
                <w:tcPr>
                  <w:tcW w:w="3294" w:type="dxa"/>
                  <w:tcBorders>
                    <w:top w:val="single" w:sz="4" w:space="0" w:color="auto"/>
                    <w:bottom w:val="single" w:sz="4" w:space="0" w:color="auto"/>
                  </w:tcBorders>
                </w:tcPr>
                <w:p w:rsidR="00A76A06" w:rsidRDefault="00A76A06" w:rsidP="00FC74AD">
                  <w:pPr>
                    <w:framePr w:hSpace="180" w:wrap="around" w:vAnchor="text" w:hAnchor="text" w:x="-1026" w:y="1"/>
                    <w:numPr>
                      <w:ilvl w:val="0"/>
                      <w:numId w:val="5"/>
                    </w:numPr>
                    <w:suppressOverlap/>
                    <w:rPr>
                      <w:b/>
                      <w:lang w:val="nl-NL" w:bidi="he-IL"/>
                    </w:rPr>
                  </w:pPr>
                  <w:r w:rsidRPr="0087088F">
                    <w:rPr>
                      <w:b/>
                      <w:lang w:val="nl-NL" w:bidi="he-IL"/>
                    </w:rPr>
                    <w:t>Hoạt động mọi lúc mọi nơi</w:t>
                  </w:r>
                </w:p>
                <w:p w:rsidR="00A76A06" w:rsidRPr="0087088F" w:rsidRDefault="00A76A06" w:rsidP="00FC74AD">
                  <w:pPr>
                    <w:framePr w:hSpace="180" w:wrap="around" w:vAnchor="text" w:hAnchor="text" w:x="-1026" w:y="1"/>
                    <w:suppressOverlap/>
                    <w:rPr>
                      <w:lang w:val="nl-NL" w:bidi="he-IL"/>
                    </w:rPr>
                  </w:pPr>
                  <w:r>
                    <w:rPr>
                      <w:lang w:val="nl-NL" w:bidi="he-IL"/>
                    </w:rPr>
                    <w:t>+ Trẻ biết thực hiện một số nội quy của lớp học trong mọi hoạt động từ học cho đến lúc chơi</w:t>
                  </w:r>
                </w:p>
              </w:tc>
            </w:tr>
            <w:tr w:rsidR="00A76A06" w:rsidRPr="00CB148F" w:rsidTr="00B30987">
              <w:trPr>
                <w:trHeight w:val="346"/>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MT97.</w:t>
                  </w:r>
                  <w:r w:rsidRPr="00CB148F">
                    <w:rPr>
                      <w:lang w:val="nl-NL"/>
                    </w:rPr>
                    <w:t xml:space="preserve"> Chú ý nghe khi </w:t>
                  </w:r>
                  <w:r w:rsidRPr="00CB148F">
                    <w:rPr>
                      <w:lang w:val="nl-NL"/>
                    </w:rPr>
                    <w:lastRenderedPageBreak/>
                    <w:t>cô, bạn nói, không ngắt lời người khác.</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lang w:val="nl-NL"/>
                    </w:rPr>
                    <w:lastRenderedPageBreak/>
                    <w:t xml:space="preserve">- Lắng nghe ý kiến của cô, </w:t>
                  </w:r>
                  <w:r w:rsidRPr="00CB148F">
                    <w:rPr>
                      <w:lang w:val="nl-NL"/>
                    </w:rPr>
                    <w:lastRenderedPageBreak/>
                    <w:t>bạn nói, không ngắt lời người khác.</w:t>
                  </w:r>
                </w:p>
              </w:tc>
              <w:tc>
                <w:tcPr>
                  <w:tcW w:w="3294" w:type="dxa"/>
                  <w:tcBorders>
                    <w:top w:val="single" w:sz="4" w:space="0" w:color="auto"/>
                    <w:bottom w:val="single" w:sz="4" w:space="0" w:color="auto"/>
                  </w:tcBorders>
                </w:tcPr>
                <w:p w:rsidR="00A76A06" w:rsidRPr="0087088F" w:rsidRDefault="00A76A06" w:rsidP="00FC74AD">
                  <w:pPr>
                    <w:framePr w:hSpace="180" w:wrap="around" w:vAnchor="text" w:hAnchor="text" w:x="-1026" w:y="1"/>
                    <w:suppressOverlap/>
                    <w:rPr>
                      <w:b/>
                      <w:lang w:val="nl-NL" w:bidi="he-IL"/>
                    </w:rPr>
                  </w:pPr>
                  <w:r w:rsidRPr="0087088F">
                    <w:rPr>
                      <w:b/>
                      <w:lang w:val="nl-NL" w:bidi="he-IL"/>
                    </w:rPr>
                    <w:lastRenderedPageBreak/>
                    <w:t xml:space="preserve">- Hoạt động mọi lúc mọi </w:t>
                  </w:r>
                  <w:r w:rsidRPr="0087088F">
                    <w:rPr>
                      <w:b/>
                      <w:lang w:val="nl-NL" w:bidi="he-IL"/>
                    </w:rPr>
                    <w:lastRenderedPageBreak/>
                    <w:t>nơi</w:t>
                  </w:r>
                </w:p>
                <w:p w:rsidR="00A76A06" w:rsidRPr="00CB148F" w:rsidRDefault="00A76A06" w:rsidP="00FC74AD">
                  <w:pPr>
                    <w:framePr w:hSpace="180" w:wrap="around" w:vAnchor="text" w:hAnchor="text" w:x="-1026" w:y="1"/>
                    <w:suppressOverlap/>
                    <w:rPr>
                      <w:lang w:val="nl-NL" w:bidi="he-IL"/>
                    </w:rPr>
                  </w:pPr>
                  <w:r>
                    <w:rPr>
                      <w:lang w:val="nl-NL" w:bidi="he-IL"/>
                    </w:rPr>
                    <w:t xml:space="preserve">+ Khi cô và các bạn đang nói trẻ không  được ngắt lời </w:t>
                  </w:r>
                </w:p>
              </w:tc>
            </w:tr>
            <w:tr w:rsidR="00A76A06" w:rsidRPr="00CB148F" w:rsidTr="00B30987">
              <w:trPr>
                <w:trHeight w:val="253"/>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lastRenderedPageBreak/>
                    <w:t xml:space="preserve">                                         PHÁT TRIỂN THẨM MỸ</w:t>
                  </w:r>
                </w:p>
              </w:tc>
            </w:tr>
            <w:tr w:rsidR="00A76A06" w:rsidRPr="00CB148F" w:rsidTr="00B30987">
              <w:trPr>
                <w:trHeight w:val="327"/>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Cảm nhận và thể hiện cảm xúc trước vẻ đẹp của thiên nhiên, cuộc sống và các  tác phẩm nghệ thuật.</w:t>
                  </w:r>
                </w:p>
              </w:tc>
            </w:tr>
            <w:tr w:rsidR="00A76A06" w:rsidRPr="00CB148F" w:rsidTr="00B30987">
              <w:trPr>
                <w:trHeight w:val="225"/>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pPr>
                  <w:r w:rsidRPr="00CB148F">
                    <w:rPr>
                      <w:b/>
                    </w:rPr>
                    <w:t>MT 105</w:t>
                  </w:r>
                  <w:r w:rsidRPr="00CB148F">
                    <w:t xml:space="preserve">. Tán thưởng, tự khám phá, bắt chước âm thanh, dáng điệu và sử dụng các từ gợi cảm nói lên cảm xúc của mình khi nghe các âm thanh gợi cảm và ngắm nhìn vẻ đẹp của các sự vật, hiện tượng </w:t>
                  </w:r>
                  <w:r w:rsidRPr="00CB148F">
                    <w:rPr>
                      <w:lang w:val="nl-NL"/>
                    </w:rPr>
                    <w:t xml:space="preserve">ở chủ đề  trường mầm non và bé vui trung thu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pPr>
                  <w:r w:rsidRPr="00CB148F">
                    <w:t xml:space="preserve">- Thể hiện thái độ, </w:t>
                  </w:r>
                  <w:r w:rsidRPr="00CB148F">
                    <w:rPr>
                      <w:spacing w:val="-4"/>
                    </w:rPr>
                    <w:t>tình cảm</w:t>
                  </w:r>
                  <w:r w:rsidRPr="00CB148F">
                    <w:t xml:space="preserve"> khi nghe âm thanh gợi cảm, các bài hát, bản nhạc và ngắm nhìn vẻ đẹp của các sự vật, hiện tượng trong thiên nhiên, cuộc sống và tác phẩm nghệ thuật.</w:t>
                  </w:r>
                </w:p>
                <w:p w:rsidR="00A76A06" w:rsidRPr="00CB148F" w:rsidRDefault="00A76A06" w:rsidP="00FC74AD">
                  <w:pPr>
                    <w:framePr w:hSpace="180" w:wrap="around" w:vAnchor="text" w:hAnchor="text" w:x="-1026" w:y="1"/>
                    <w:autoSpaceDE w:val="0"/>
                    <w:autoSpaceDN w:val="0"/>
                    <w:adjustRightInd w:val="0"/>
                    <w:suppressOverlap/>
                    <w:rPr>
                      <w:lang w:val="en" w:eastAsia="vi-VN"/>
                    </w:rPr>
                  </w:pP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numPr>
                      <w:ilvl w:val="0"/>
                      <w:numId w:val="2"/>
                    </w:numPr>
                    <w:suppressOverlap/>
                    <w:rPr>
                      <w:lang w:val="nl-NL" w:bidi="he-IL"/>
                    </w:rPr>
                  </w:pPr>
                  <w:r w:rsidRPr="00CB148F">
                    <w:rPr>
                      <w:b/>
                      <w:lang w:val="nl-NL" w:bidi="he-IL"/>
                    </w:rPr>
                    <w:t>HĐ chơi ngoài trời</w:t>
                  </w:r>
                  <w:r w:rsidRPr="00CB148F">
                    <w:rPr>
                      <w:lang w:val="nl-NL" w:bidi="he-IL"/>
                    </w:rPr>
                    <w:t>:</w:t>
                  </w:r>
                </w:p>
                <w:p w:rsidR="00A76A06" w:rsidRPr="00CB148F" w:rsidRDefault="00A76A06" w:rsidP="00FC74AD">
                  <w:pPr>
                    <w:framePr w:hSpace="180" w:wrap="around" w:vAnchor="text" w:hAnchor="text" w:x="-1026" w:y="1"/>
                    <w:suppressOverlap/>
                    <w:rPr>
                      <w:lang w:val="nl-NL" w:bidi="he-IL"/>
                    </w:rPr>
                  </w:pPr>
                  <w:r w:rsidRPr="00CB148F">
                    <w:rPr>
                      <w:lang w:val="nl-NL" w:bidi="he-IL"/>
                    </w:rPr>
                    <w:t>+ Trẻ quan sát, ngắm nhìn vẻ đẹp của các hiện tượng tự nhiên.</w:t>
                  </w:r>
                </w:p>
                <w:p w:rsidR="00A76A06" w:rsidRPr="00CB148F" w:rsidRDefault="00A76A06" w:rsidP="00FC74AD">
                  <w:pPr>
                    <w:framePr w:hSpace="180" w:wrap="around" w:vAnchor="text" w:hAnchor="text" w:x="-1026" w:y="1"/>
                    <w:numPr>
                      <w:ilvl w:val="0"/>
                      <w:numId w:val="2"/>
                    </w:numPr>
                    <w:suppressOverlap/>
                    <w:rPr>
                      <w:b/>
                      <w:lang w:val="nl-NL" w:bidi="he-IL"/>
                    </w:rPr>
                  </w:pPr>
                  <w:r w:rsidRPr="00CB148F">
                    <w:rPr>
                      <w:b/>
                      <w:lang w:val="nl-NL" w:bidi="he-IL"/>
                    </w:rPr>
                    <w:t>Hoạt động mọi lúc mọi nơi</w:t>
                  </w:r>
                </w:p>
              </w:tc>
            </w:tr>
            <w:tr w:rsidR="00A76A06" w:rsidRPr="00CB148F" w:rsidTr="00B30987">
              <w:trPr>
                <w:trHeight w:val="2930"/>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bidi="he-IL"/>
                    </w:rPr>
                  </w:pPr>
                  <w:r w:rsidRPr="00CB148F">
                    <w:rPr>
                      <w:b/>
                      <w:bCs/>
                      <w:lang w:val="en" w:eastAsia="vi-VN"/>
                    </w:rPr>
                    <w:t>MT 106</w:t>
                  </w:r>
                  <w:r w:rsidRPr="00CB148F">
                    <w:rPr>
                      <w:lang w:val="en" w:eastAsia="vi-VN"/>
                    </w:rPr>
                    <w:t>. Chăm chú lắng nghe và h</w:t>
                  </w:r>
                  <w:r w:rsidRPr="00CB148F">
                    <w:rPr>
                      <w:lang w:val="vi-VN" w:eastAsia="vi-VN"/>
                    </w:rPr>
                    <w:t>ưởng ứng cảm xúc (hát theo, nhún nhảy, lắc lư, thể hiện động tác minh hoạ phù hợp) theo bài hát, bản nhạc</w:t>
                  </w:r>
                  <w:r w:rsidRPr="00CB148F">
                    <w:rPr>
                      <w:lang w:eastAsia="vi-VN"/>
                    </w:rPr>
                    <w:t xml:space="preserve"> </w:t>
                  </w:r>
                  <w:r w:rsidRPr="00CB148F">
                    <w:rPr>
                      <w:lang w:val="nl-NL"/>
                    </w:rPr>
                    <w:t xml:space="preserve">ở chủ đề trường mầm non và bé vui trung thu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jc w:val="both"/>
                    <w:rPr>
                      <w:lang w:val="nl-NL"/>
                    </w:rPr>
                  </w:pPr>
                  <w:r w:rsidRPr="00CB148F">
                    <w:rPr>
                      <w:b/>
                      <w:lang w:val="nl-NL"/>
                    </w:rPr>
                    <w:t xml:space="preserve">- </w:t>
                  </w:r>
                  <w:r w:rsidRPr="00CB148F">
                    <w:rPr>
                      <w:lang w:val="nl-NL"/>
                    </w:rPr>
                    <w:t>Hát, vận động theo nhạc,</w:t>
                  </w:r>
                  <w:r w:rsidRPr="00CB148F">
                    <w:rPr>
                      <w:b/>
                      <w:lang w:val="nl-NL"/>
                    </w:rPr>
                    <w:t xml:space="preserve"> </w:t>
                  </w:r>
                  <w:r w:rsidRPr="00CB148F">
                    <w:rPr>
                      <w:lang w:val="nl-NL"/>
                    </w:rPr>
                    <w:t>thể hiện động tác minh họa phù hợp theo bài hát, bản nhạc.</w:t>
                  </w:r>
                </w:p>
                <w:p w:rsidR="00A76A06" w:rsidRPr="00CB148F" w:rsidRDefault="00A76A06" w:rsidP="00FC74AD">
                  <w:pPr>
                    <w:framePr w:hSpace="180" w:wrap="around" w:vAnchor="text" w:hAnchor="text" w:x="-1026" w:y="1"/>
                    <w:suppressOverlap/>
                    <w:rPr>
                      <w:lang w:val="en" w:eastAsia="vi-VN"/>
                    </w:rPr>
                  </w:pP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lang w:val="nl-NL" w:bidi="he-IL"/>
                    </w:rPr>
                    <w:t xml:space="preserve"> -  </w:t>
                  </w:r>
                  <w:r w:rsidRPr="00CB148F">
                    <w:rPr>
                      <w:b/>
                      <w:lang w:val="nl-NL" w:bidi="he-IL"/>
                    </w:rPr>
                    <w:t>Hoạt động học</w:t>
                  </w:r>
                  <w:r w:rsidRPr="00CB148F">
                    <w:rPr>
                      <w:lang w:val="nl-NL" w:bidi="he-IL"/>
                    </w:rPr>
                    <w:t>:</w:t>
                  </w:r>
                </w:p>
                <w:p w:rsidR="00A76A06" w:rsidRPr="00935EF7" w:rsidRDefault="00A76A06" w:rsidP="00FC74AD">
                  <w:pPr>
                    <w:framePr w:hSpace="180" w:wrap="around" w:vAnchor="text" w:hAnchor="text" w:x="-1026" w:y="1"/>
                    <w:spacing w:line="20" w:lineRule="atLeast"/>
                    <w:suppressOverlap/>
                    <w:rPr>
                      <w:bCs/>
                      <w:lang w:val="vi-VN"/>
                    </w:rPr>
                  </w:pPr>
                  <w:r w:rsidRPr="00CB148F">
                    <w:rPr>
                      <w:lang w:val="nl-NL" w:bidi="he-IL"/>
                    </w:rPr>
                    <w:t>Nghe hát:</w:t>
                  </w:r>
                  <w:r w:rsidRPr="00CB148F">
                    <w:rPr>
                      <w:bCs/>
                      <w:lang w:val="nl-NL"/>
                    </w:rPr>
                    <w:t xml:space="preserve"> </w:t>
                  </w:r>
                  <w:r>
                    <w:rPr>
                      <w:bCs/>
                      <w:lang w:val="vi-VN"/>
                    </w:rPr>
                    <w:t>E</w:t>
                  </w:r>
                  <w:r>
                    <w:rPr>
                      <w:bCs/>
                      <w:lang w:val="nl-NL"/>
                    </w:rPr>
                    <w:t xml:space="preserve">m đến trường mầm non , gà gáy le te , </w:t>
                  </w:r>
                  <w:r>
                    <w:rPr>
                      <w:bCs/>
                      <w:lang w:val="vi-VN"/>
                    </w:rPr>
                    <w:t>chú cuội chơi trăng</w:t>
                  </w:r>
                </w:p>
                <w:p w:rsidR="00A76A06" w:rsidRPr="00CB148F" w:rsidRDefault="00A76A06" w:rsidP="00FC74AD">
                  <w:pPr>
                    <w:framePr w:hSpace="180" w:wrap="around" w:vAnchor="text" w:hAnchor="text" w:x="-1026" w:y="1"/>
                    <w:suppressOverlap/>
                    <w:rPr>
                      <w:lang w:val="nl-NL" w:bidi="he-IL"/>
                    </w:rPr>
                  </w:pPr>
                  <w:r w:rsidRPr="00CB148F">
                    <w:rPr>
                      <w:b/>
                      <w:lang w:val="nl-NL" w:bidi="he-IL"/>
                    </w:rPr>
                    <w:t>- HĐ trò chuyện</w:t>
                  </w:r>
                  <w:r w:rsidRPr="00CB148F">
                    <w:rPr>
                      <w:lang w:val="nl-NL" w:bidi="he-IL"/>
                    </w:rPr>
                    <w:t>: Cho trẻ nghe các bài hát về chủ đề</w:t>
                  </w:r>
                </w:p>
                <w:p w:rsidR="00A76A06" w:rsidRPr="00CB148F" w:rsidRDefault="00A76A06" w:rsidP="00FC74AD">
                  <w:pPr>
                    <w:framePr w:hSpace="180" w:wrap="around" w:vAnchor="text" w:hAnchor="text" w:x="-1026" w:y="1"/>
                    <w:suppressOverlap/>
                    <w:rPr>
                      <w:lang w:val="fi"/>
                    </w:rPr>
                  </w:pPr>
                  <w:r w:rsidRPr="00CB148F">
                    <w:rPr>
                      <w:b/>
                      <w:lang w:val="nl-NL" w:bidi="he-IL"/>
                    </w:rPr>
                    <w:t xml:space="preserve">- HĐ ngủ: </w:t>
                  </w:r>
                  <w:r w:rsidRPr="00CB148F">
                    <w:rPr>
                      <w:lang w:val="nl-NL" w:bidi="he-IL"/>
                    </w:rPr>
                    <w:t>Trẻ nghe 1 số bản nhạc nhẹ nhàng khi ngủ</w:t>
                  </w:r>
                </w:p>
              </w:tc>
            </w:tr>
            <w:tr w:rsidR="00A76A06" w:rsidRPr="00CB148F" w:rsidTr="00B30987">
              <w:trPr>
                <w:trHeight w:val="319"/>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rPr>
                    <w:t xml:space="preserve">            Một số kĩ năng  trong hoạt động âm nhạc và hoạt động tạo hình.</w:t>
                  </w:r>
                </w:p>
              </w:tc>
            </w:tr>
            <w:tr w:rsidR="00A76A06" w:rsidRPr="00CB148F" w:rsidTr="00B30987">
              <w:trPr>
                <w:trHeight w:val="283"/>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lang w:val="nl-NL" w:bidi="he-IL"/>
                    </w:rPr>
                  </w:pP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2289"/>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autoSpaceDE w:val="0"/>
                    <w:autoSpaceDN w:val="0"/>
                    <w:adjustRightInd w:val="0"/>
                    <w:suppressOverlap/>
                    <w:rPr>
                      <w:b/>
                      <w:bCs/>
                      <w:lang w:val="en" w:eastAsia="vi-VN"/>
                    </w:rPr>
                  </w:pPr>
                  <w:r w:rsidRPr="00CB148F">
                    <w:rPr>
                      <w:b/>
                      <w:bCs/>
                      <w:lang w:val="en" w:eastAsia="vi-VN"/>
                    </w:rPr>
                    <w:t>MT 110</w:t>
                  </w:r>
                  <w:r w:rsidRPr="00CB148F">
                    <w:rPr>
                      <w:lang w:val="en" w:eastAsia="vi-VN"/>
                    </w:rPr>
                    <w:t xml:space="preserve">. Phối hợp và lựa chọn các nguyên vật liệu tạo hình, vật liệu thiên nhiên để tạo ra sản phẩm </w:t>
                  </w:r>
                  <w:r w:rsidRPr="00CB148F">
                    <w:rPr>
                      <w:lang w:val="nl-NL"/>
                    </w:rPr>
                    <w:t xml:space="preserve">ở chủ đề  trường mầm non và bé vui trung thu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autoSpaceDE w:val="0"/>
                    <w:autoSpaceDN w:val="0"/>
                    <w:adjustRightInd w:val="0"/>
                    <w:suppressOverlap/>
                    <w:rPr>
                      <w:lang w:val="nl-NL"/>
                    </w:rPr>
                  </w:pPr>
                  <w:r w:rsidRPr="00CB148F">
                    <w:rPr>
                      <w:lang w:val="nl-NL"/>
                    </w:rPr>
                    <w:t xml:space="preserve">- Phối hợp và lựa chọn các nguyên vật liệu tạo hình, vật liệu thiên nhiên để tạo ra sản phẩm. </w:t>
                  </w:r>
                  <w:r w:rsidRPr="00CB148F">
                    <w:rPr>
                      <w:spacing w:val="-8"/>
                      <w:lang w:val="nl-NL"/>
                    </w:rPr>
                    <w:t>phù hợp chủ đề, phù hợp địa phương.</w:t>
                  </w:r>
                </w:p>
              </w:tc>
              <w:tc>
                <w:tcPr>
                  <w:tcW w:w="3294" w:type="dxa"/>
                  <w:tcBorders>
                    <w:top w:val="single" w:sz="4" w:space="0" w:color="auto"/>
                    <w:bottom w:val="single" w:sz="4" w:space="0" w:color="auto"/>
                  </w:tcBorders>
                </w:tcPr>
                <w:p w:rsidR="00A76A06" w:rsidRDefault="00A76A06" w:rsidP="00FC74AD">
                  <w:pPr>
                    <w:framePr w:hSpace="180" w:wrap="around" w:vAnchor="text" w:hAnchor="text" w:x="-1026" w:y="1"/>
                    <w:numPr>
                      <w:ilvl w:val="0"/>
                      <w:numId w:val="1"/>
                    </w:numPr>
                    <w:suppressOverlap/>
                  </w:pPr>
                  <w:r w:rsidRPr="00CB148F">
                    <w:rPr>
                      <w:b/>
                    </w:rPr>
                    <w:t>Hoạt động chiều:</w:t>
                  </w:r>
                  <w:r w:rsidRPr="00CB148F">
                    <w:t xml:space="preserve"> </w:t>
                  </w:r>
                </w:p>
                <w:p w:rsidR="00A76A06" w:rsidRPr="00CB148F" w:rsidRDefault="00A76A06" w:rsidP="00FC74AD">
                  <w:pPr>
                    <w:framePr w:hSpace="180" w:wrap="around" w:vAnchor="text" w:hAnchor="text" w:x="-1026" w:y="1"/>
                    <w:numPr>
                      <w:ilvl w:val="0"/>
                      <w:numId w:val="1"/>
                    </w:numPr>
                    <w:suppressOverlap/>
                  </w:pPr>
                  <w:r w:rsidRPr="00CB148F">
                    <w:t>Sử dụng các nguyên vật liệu từ thiên nhiên để tạo ra các sản phẩm như làm cái cặp , đôi dép…</w:t>
                  </w:r>
                </w:p>
              </w:tc>
            </w:tr>
            <w:tr w:rsidR="00A76A06" w:rsidRPr="00CB148F" w:rsidTr="00B30987">
              <w:trPr>
                <w:trHeight w:val="3235"/>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Cs/>
                      <w:lang w:val="en" w:eastAsia="vi-VN"/>
                    </w:rPr>
                  </w:pPr>
                  <w:r w:rsidRPr="00CB148F">
                    <w:rPr>
                      <w:b/>
                      <w:bCs/>
                      <w:lang w:val="en" w:eastAsia="vi-VN"/>
                    </w:rPr>
                    <w:lastRenderedPageBreak/>
                    <w:t xml:space="preserve">MT 111: </w:t>
                  </w:r>
                  <w:r w:rsidRPr="00CB148F">
                    <w:rPr>
                      <w:bCs/>
                      <w:lang w:val="en" w:eastAsia="vi-VN"/>
                    </w:rPr>
                    <w:t>Phối hợp kỹ năng vẽ để tạo thành bức tranh có màu sắc hài hòa, bố cục cân đối nói lên ý tưởng tạo hình</w:t>
                  </w:r>
                </w:p>
                <w:p w:rsidR="00A76A06" w:rsidRPr="00CB148F" w:rsidRDefault="00A76A06" w:rsidP="00FC74AD">
                  <w:pPr>
                    <w:framePr w:hSpace="180" w:wrap="around" w:vAnchor="text" w:hAnchor="text" w:x="-1026" w:y="1"/>
                    <w:suppressOverlap/>
                    <w:rPr>
                      <w:bCs/>
                      <w:lang w:val="en" w:eastAsia="vi-VN"/>
                    </w:rPr>
                  </w:pPr>
                  <w:r w:rsidRPr="00CB148F">
                    <w:rPr>
                      <w:lang w:val="nl-NL"/>
                    </w:rPr>
                    <w:t xml:space="preserve">- Nhận xét các sản phẩm tạo hình về màu sắc, hình dáng, bố cục ở chủ đề  trường mầm non và bé vui trung thu  .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en" w:eastAsia="vi-VN"/>
                    </w:rPr>
                  </w:pPr>
                  <w:r w:rsidRPr="00CB148F">
                    <w:rPr>
                      <w:lang w:val="nl-NL"/>
                    </w:rPr>
                    <w:t xml:space="preserve">- Vẽ để  tạo thành bức tranh có màu sắc hài hoà, bố cục cân đối </w:t>
                  </w:r>
                  <w:r w:rsidRPr="00CB148F">
                    <w:rPr>
                      <w:spacing w:val="-8"/>
                      <w:lang w:val="nl-NL"/>
                    </w:rPr>
                    <w:t>phù hợp chủ đề, phù hợp với trẻ, phù hợp địa phương</w:t>
                  </w:r>
                </w:p>
              </w:tc>
              <w:tc>
                <w:tcPr>
                  <w:tcW w:w="3294"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bidi="he-IL"/>
                    </w:rPr>
                  </w:pPr>
                  <w:r w:rsidRPr="00CB148F">
                    <w:rPr>
                      <w:b/>
                      <w:lang w:val="nl-NL" w:bidi="he-IL"/>
                    </w:rPr>
                    <w:t>- Hoạt động học</w:t>
                  </w:r>
                  <w:r w:rsidRPr="00CB148F">
                    <w:rPr>
                      <w:lang w:val="nl-NL" w:bidi="he-IL"/>
                    </w:rPr>
                    <w:t xml:space="preserve"> : </w:t>
                  </w:r>
                </w:p>
                <w:p w:rsidR="00A76A06" w:rsidRDefault="00A76A06" w:rsidP="00FC74AD">
                  <w:pPr>
                    <w:framePr w:hSpace="180" w:wrap="around" w:vAnchor="text" w:hAnchor="text" w:x="-1026" w:y="1"/>
                    <w:spacing w:line="20" w:lineRule="atLeast"/>
                    <w:ind w:left="60"/>
                    <w:suppressOverlap/>
                    <w:rPr>
                      <w:bCs/>
                      <w:lang w:val="nl-NL"/>
                    </w:rPr>
                  </w:pPr>
                  <w:r w:rsidRPr="00CB148F">
                    <w:rPr>
                      <w:bCs/>
                      <w:lang w:val="nl-NL"/>
                    </w:rPr>
                    <w:t>+Vẽ</w:t>
                  </w:r>
                  <w:r>
                    <w:rPr>
                      <w:bCs/>
                      <w:lang w:val="nl-NL"/>
                    </w:rPr>
                    <w:t xml:space="preserve"> ,</w:t>
                  </w:r>
                  <w:r w:rsidRPr="00CB148F">
                    <w:rPr>
                      <w:bCs/>
                      <w:lang w:val="nl-NL"/>
                    </w:rPr>
                    <w:t xml:space="preserve"> tô màu đồ chơi trên sân trường</w:t>
                  </w:r>
                </w:p>
                <w:p w:rsidR="00A76A06" w:rsidRPr="00CB148F" w:rsidRDefault="00A76A06" w:rsidP="00FC74AD">
                  <w:pPr>
                    <w:framePr w:hSpace="180" w:wrap="around" w:vAnchor="text" w:hAnchor="text" w:x="-1026" w:y="1"/>
                    <w:spacing w:line="20" w:lineRule="atLeast"/>
                    <w:ind w:left="60"/>
                    <w:suppressOverlap/>
                    <w:rPr>
                      <w:bCs/>
                      <w:lang w:val="nl-NL"/>
                    </w:rPr>
                  </w:pPr>
                  <w:r>
                    <w:rPr>
                      <w:bCs/>
                      <w:lang w:val="nl-NL"/>
                    </w:rPr>
                    <w:t>+ Vẽ , tô màu cô giáo</w:t>
                  </w:r>
                </w:p>
                <w:p w:rsidR="00A76A06" w:rsidRPr="00CB148F" w:rsidRDefault="00A76A06" w:rsidP="00FC74AD">
                  <w:pPr>
                    <w:framePr w:hSpace="180" w:wrap="around" w:vAnchor="text" w:hAnchor="text" w:x="-1026" w:y="1"/>
                    <w:suppressOverlap/>
                    <w:rPr>
                      <w:b/>
                      <w:lang w:val="nl-NL" w:bidi="he-IL"/>
                    </w:rPr>
                  </w:pPr>
                  <w:r w:rsidRPr="00CB148F">
                    <w:rPr>
                      <w:b/>
                      <w:lang w:val="nl-NL" w:bidi="he-IL"/>
                    </w:rPr>
                    <w:t xml:space="preserve"> - Ho</w:t>
                  </w:r>
                  <w:r>
                    <w:rPr>
                      <w:b/>
                      <w:lang w:val="nl-NL" w:bidi="he-IL"/>
                    </w:rPr>
                    <w:t>ạt động chiều</w:t>
                  </w:r>
                </w:p>
                <w:p w:rsidR="00A76A06" w:rsidRPr="00CB148F" w:rsidRDefault="00A76A06" w:rsidP="00FC74AD">
                  <w:pPr>
                    <w:framePr w:hSpace="180" w:wrap="around" w:vAnchor="text" w:hAnchor="text" w:x="-1026" w:y="1"/>
                    <w:suppressOverlap/>
                    <w:rPr>
                      <w:lang w:val="nl-NL" w:bidi="he-IL"/>
                    </w:rPr>
                  </w:pPr>
                  <w:r w:rsidRPr="00CB148F">
                    <w:rPr>
                      <w:b/>
                      <w:lang w:val="nl-NL" w:bidi="he-IL"/>
                    </w:rPr>
                    <w:t>- Chơi,</w:t>
                  </w:r>
                  <w:r>
                    <w:rPr>
                      <w:b/>
                      <w:lang w:val="nl-NL" w:bidi="he-IL"/>
                    </w:rPr>
                    <w:t xml:space="preserve"> h</w:t>
                  </w:r>
                  <w:r w:rsidRPr="00CB148F">
                    <w:rPr>
                      <w:b/>
                      <w:lang w:val="nl-NL" w:bidi="he-IL"/>
                    </w:rPr>
                    <w:t>oạt động ở các góc</w:t>
                  </w:r>
                  <w:r w:rsidRPr="00CB148F">
                    <w:rPr>
                      <w:lang w:val="nl-NL" w:bidi="he-IL"/>
                    </w:rPr>
                    <w:t xml:space="preserve">   </w:t>
                  </w:r>
                </w:p>
                <w:p w:rsidR="00A76A06" w:rsidRPr="00CB148F" w:rsidRDefault="00A76A06" w:rsidP="00FC74AD">
                  <w:pPr>
                    <w:framePr w:hSpace="180" w:wrap="around" w:vAnchor="text" w:hAnchor="text" w:x="-1026" w:y="1"/>
                    <w:suppressOverlap/>
                  </w:pPr>
                  <w:r w:rsidRPr="00CB148F">
                    <w:rPr>
                      <w:b/>
                      <w:lang w:val="pt-BR"/>
                    </w:rPr>
                    <w:t>- Hoạt động ngoài trời</w:t>
                  </w:r>
                  <w:r w:rsidRPr="00CB148F">
                    <w:rPr>
                      <w:lang w:val="pt-BR"/>
                    </w:rPr>
                    <w:t>:</w:t>
                  </w:r>
                  <w:r w:rsidRPr="00CB148F">
                    <w:rPr>
                      <w:lang w:val="nl-NL" w:bidi="he-IL"/>
                    </w:rPr>
                    <w:t xml:space="preserve"> </w:t>
                  </w:r>
                </w:p>
              </w:tc>
            </w:tr>
            <w:tr w:rsidR="00A76A06" w:rsidRPr="00CB148F" w:rsidTr="00B30987">
              <w:trPr>
                <w:trHeight w:val="2712"/>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bCs/>
                      <w:lang w:val="en" w:eastAsia="vi-VN"/>
                    </w:rPr>
                  </w:pPr>
                  <w:r w:rsidRPr="00CB148F">
                    <w:rPr>
                      <w:b/>
                      <w:bCs/>
                      <w:lang w:val="en" w:eastAsia="vi-VN"/>
                    </w:rPr>
                    <w:t>MT</w:t>
                  </w:r>
                  <w:r w:rsidRPr="00CB148F">
                    <w:rPr>
                      <w:b/>
                    </w:rPr>
                    <w:t xml:space="preserve"> 112.</w:t>
                  </w:r>
                  <w:r w:rsidRPr="00CB148F">
                    <w:t xml:space="preserve"> </w:t>
                  </w:r>
                  <w:r w:rsidRPr="00CB148F">
                    <w:rPr>
                      <w:lang w:val="nl-NL"/>
                    </w:rPr>
                    <w:t xml:space="preserve">Phối hợp các kĩ năng cắt, xé dán để  tạo thành bức tranh có màu sắc hài hoà, bố cục cân đối. Nói lên ý tưởng tạo hình ở chủ đề  trường mầm non và bé vui trung thu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rPr>
                  </w:pPr>
                  <w:r w:rsidRPr="00CB148F">
                    <w:rPr>
                      <w:lang w:val="nl-NL"/>
                    </w:rPr>
                    <w:t>- Cắt, dán; xé dán, trang trí, tạo hình theo chủ đề, phù hợp với trẻ, nhà trường và địa phương để  tạo thành bức tranh có màu sắc hài hoà, bố cục cân đối.</w:t>
                  </w:r>
                </w:p>
                <w:p w:rsidR="00A76A06" w:rsidRPr="00CB148F" w:rsidRDefault="00A76A06" w:rsidP="00FC74AD">
                  <w:pPr>
                    <w:framePr w:hSpace="180" w:wrap="around" w:vAnchor="text" w:hAnchor="text" w:x="-1026" w:y="1"/>
                    <w:suppressOverlap/>
                    <w:rPr>
                      <w:lang w:val="nl-NL"/>
                    </w:rPr>
                  </w:pPr>
                </w:p>
                <w:p w:rsidR="00A76A06" w:rsidRPr="00CB148F" w:rsidRDefault="00A76A06" w:rsidP="00FC74AD">
                  <w:pPr>
                    <w:framePr w:hSpace="180" w:wrap="around" w:vAnchor="text" w:hAnchor="text" w:x="-1026" w:y="1"/>
                    <w:suppressOverlap/>
                    <w:rPr>
                      <w:lang w:val="nl-NL"/>
                    </w:rPr>
                  </w:pPr>
                </w:p>
                <w:p w:rsidR="00A76A06" w:rsidRPr="00CB148F" w:rsidRDefault="00A76A06" w:rsidP="00FC74AD">
                  <w:pPr>
                    <w:framePr w:hSpace="180" w:wrap="around" w:vAnchor="text" w:hAnchor="text" w:x="-1026" w:y="1"/>
                    <w:suppressOverlap/>
                    <w:rPr>
                      <w:lang w:val="en" w:eastAsia="vi-VN"/>
                    </w:rPr>
                  </w:pPr>
                </w:p>
              </w:tc>
              <w:tc>
                <w:tcPr>
                  <w:tcW w:w="3294" w:type="dxa"/>
                  <w:tcBorders>
                    <w:top w:val="single" w:sz="4" w:space="0" w:color="auto"/>
                    <w:bottom w:val="single" w:sz="4" w:space="0" w:color="auto"/>
                  </w:tcBorders>
                </w:tcPr>
                <w:p w:rsidR="00A76A06" w:rsidRDefault="00A76A06" w:rsidP="00FC74AD">
                  <w:pPr>
                    <w:framePr w:hSpace="180" w:wrap="around" w:vAnchor="text" w:hAnchor="text" w:x="-1026" w:y="1"/>
                    <w:suppressOverlap/>
                    <w:rPr>
                      <w:b/>
                      <w:lang w:val="pt-BR"/>
                    </w:rPr>
                  </w:pPr>
                  <w:r w:rsidRPr="00CB148F">
                    <w:rPr>
                      <w:b/>
                      <w:lang w:val="pt-BR"/>
                    </w:rPr>
                    <w:t>- Hoạt động h</w:t>
                  </w:r>
                  <w:r>
                    <w:rPr>
                      <w:b/>
                      <w:lang w:val="pt-BR"/>
                    </w:rPr>
                    <w:t>ọ</w:t>
                  </w:r>
                  <w:r w:rsidRPr="00CB148F">
                    <w:rPr>
                      <w:b/>
                      <w:lang w:val="pt-BR"/>
                    </w:rPr>
                    <w:t>c:</w:t>
                  </w:r>
                  <w:r>
                    <w:rPr>
                      <w:b/>
                      <w:lang w:val="pt-BR"/>
                    </w:rPr>
                    <w:t xml:space="preserve"> </w:t>
                  </w:r>
                </w:p>
                <w:p w:rsidR="00A76A06" w:rsidRPr="001675E4" w:rsidRDefault="00A76A06" w:rsidP="00FC74AD">
                  <w:pPr>
                    <w:framePr w:hSpace="180" w:wrap="around" w:vAnchor="text" w:hAnchor="text" w:x="-1026" w:y="1"/>
                    <w:suppressOverlap/>
                    <w:rPr>
                      <w:lang w:val="pt-BR"/>
                    </w:rPr>
                  </w:pPr>
                  <w:r>
                    <w:rPr>
                      <w:b/>
                      <w:lang w:val="pt-BR"/>
                    </w:rPr>
                    <w:t xml:space="preserve">+ </w:t>
                  </w:r>
                  <w:r w:rsidRPr="001675E4">
                    <w:rPr>
                      <w:lang w:val="pt-BR"/>
                    </w:rPr>
                    <w:t>Trang trí rèm cửa lớp học</w:t>
                  </w:r>
                </w:p>
                <w:p w:rsidR="00A76A06" w:rsidRPr="00CB148F" w:rsidRDefault="00A76A06" w:rsidP="00FC74AD">
                  <w:pPr>
                    <w:framePr w:hSpace="180" w:wrap="around" w:vAnchor="text" w:hAnchor="text" w:x="-1026" w:y="1"/>
                    <w:suppressOverlap/>
                    <w:rPr>
                      <w:b/>
                      <w:lang w:val="pt-BR"/>
                    </w:rPr>
                  </w:pPr>
                  <w:r w:rsidRPr="00CB148F">
                    <w:rPr>
                      <w:b/>
                      <w:lang w:val="pt-BR"/>
                    </w:rPr>
                    <w:t xml:space="preserve">- </w:t>
                  </w:r>
                  <w:r>
                    <w:rPr>
                      <w:b/>
                      <w:lang w:val="pt-BR"/>
                    </w:rPr>
                    <w:t>Hoạt động chiều</w:t>
                  </w:r>
                </w:p>
                <w:p w:rsidR="00A76A06" w:rsidRPr="00CB148F" w:rsidRDefault="00A76A06" w:rsidP="00FC74AD">
                  <w:pPr>
                    <w:framePr w:hSpace="180" w:wrap="around" w:vAnchor="text" w:hAnchor="text" w:x="-1026" w:y="1"/>
                    <w:suppressOverlap/>
                    <w:rPr>
                      <w:b/>
                      <w:lang w:val="pt-BR"/>
                    </w:rPr>
                  </w:pPr>
                  <w:r w:rsidRPr="00CB148F">
                    <w:rPr>
                      <w:b/>
                      <w:lang w:val="pt-BR"/>
                    </w:rPr>
                    <w:t>- Hoạt động mọi lúc mọi nơi</w:t>
                  </w:r>
                </w:p>
                <w:p w:rsidR="00A76A06" w:rsidRPr="00CB148F" w:rsidRDefault="00A76A06" w:rsidP="00FC74AD">
                  <w:pPr>
                    <w:framePr w:hSpace="180" w:wrap="around" w:vAnchor="text" w:hAnchor="text" w:x="-1026" w:y="1"/>
                    <w:suppressOverlap/>
                    <w:rPr>
                      <w:lang w:val="nl-NL" w:bidi="he-IL"/>
                    </w:rPr>
                  </w:pPr>
                  <w:r w:rsidRPr="00CB148F">
                    <w:rPr>
                      <w:lang w:val="pt-BR"/>
                    </w:rPr>
                    <w:t xml:space="preserve">  </w:t>
                  </w:r>
                </w:p>
              </w:tc>
            </w:tr>
            <w:tr w:rsidR="00A76A06" w:rsidRPr="00CB148F" w:rsidTr="00A76A06">
              <w:trPr>
                <w:trHeight w:val="3415"/>
              </w:trPr>
              <w:tc>
                <w:tcPr>
                  <w:tcW w:w="2851" w:type="dxa"/>
                  <w:tcBorders>
                    <w:top w:val="single" w:sz="4" w:space="0" w:color="auto"/>
                  </w:tcBorders>
                </w:tcPr>
                <w:p w:rsidR="00A76A06" w:rsidRPr="00CB148F" w:rsidRDefault="00A76A06" w:rsidP="00FC74AD">
                  <w:pPr>
                    <w:framePr w:hSpace="180" w:wrap="around" w:vAnchor="text" w:hAnchor="text" w:x="-1026" w:y="1"/>
                    <w:tabs>
                      <w:tab w:val="left" w:pos="327"/>
                      <w:tab w:val="left" w:pos="2880"/>
                    </w:tabs>
                    <w:spacing w:line="276" w:lineRule="auto"/>
                    <w:suppressOverlap/>
                    <w:rPr>
                      <w:b/>
                      <w:bCs/>
                      <w:lang w:val="en" w:eastAsia="vi-VN"/>
                    </w:rPr>
                  </w:pPr>
                  <w:r w:rsidRPr="00CB148F">
                    <w:rPr>
                      <w:b/>
                      <w:bCs/>
                      <w:lang w:val="en" w:eastAsia="vi-VN"/>
                    </w:rPr>
                    <w:t>MT 114</w:t>
                  </w:r>
                  <w:r w:rsidRPr="00CB148F">
                    <w:rPr>
                      <w:lang w:val="en" w:eastAsia="vi-VN"/>
                    </w:rPr>
                    <w:t xml:space="preserve">. </w:t>
                  </w:r>
                  <w:r w:rsidRPr="00CB148F">
                    <w:rPr>
                      <w:lang w:val="nl-NL"/>
                    </w:rPr>
                    <w:t xml:space="preserve">Phối hợp các kĩ năng xếp hình để tạo thành các sản phẩm có kiểu dáng, màu sắc hài hoà, bố cục cân đối. Nói lên  ý tưởng tạo hình ở chủ đề  trường mầm non và bé vui trung thu  </w:t>
                  </w:r>
                </w:p>
              </w:tc>
              <w:tc>
                <w:tcPr>
                  <w:tcW w:w="3395" w:type="dxa"/>
                  <w:tcBorders>
                    <w:top w:val="single" w:sz="4" w:space="0" w:color="auto"/>
                  </w:tcBorders>
                </w:tcPr>
                <w:p w:rsidR="00A76A06" w:rsidRPr="00CB148F" w:rsidRDefault="00A76A06" w:rsidP="00FC74AD">
                  <w:pPr>
                    <w:framePr w:hSpace="180" w:wrap="around" w:vAnchor="text" w:hAnchor="text" w:x="-1026" w:y="1"/>
                    <w:suppressOverlap/>
                    <w:rPr>
                      <w:lang w:val="nl-NL"/>
                    </w:rPr>
                  </w:pPr>
                  <w:r w:rsidRPr="00CB148F">
                    <w:rPr>
                      <w:lang w:val="nl-NL"/>
                    </w:rPr>
                    <w:t>- Xếp hình để tạo ra sản phẩm  có màu sắc, kích thước, hình dáng/ đường nét và bố cục hình theo chủ đề, phù hợp với trẻ, nhà trường và địa phương.</w:t>
                  </w:r>
                </w:p>
                <w:p w:rsidR="00A76A06" w:rsidRPr="00CB148F" w:rsidRDefault="00A76A06" w:rsidP="00FC74AD">
                  <w:pPr>
                    <w:framePr w:hSpace="180" w:wrap="around" w:vAnchor="text" w:hAnchor="text" w:x="-1026" w:y="1"/>
                    <w:suppressOverlap/>
                  </w:pPr>
                </w:p>
              </w:tc>
              <w:tc>
                <w:tcPr>
                  <w:tcW w:w="3294" w:type="dxa"/>
                  <w:tcBorders>
                    <w:top w:val="single" w:sz="4" w:space="0" w:color="auto"/>
                  </w:tcBorders>
                </w:tcPr>
                <w:p w:rsidR="00A76A06" w:rsidRDefault="00A76A06" w:rsidP="00FC74AD">
                  <w:pPr>
                    <w:framePr w:hSpace="180" w:wrap="around" w:vAnchor="text" w:hAnchor="text" w:x="-1026" w:y="1"/>
                    <w:suppressOverlap/>
                  </w:pPr>
                  <w:r w:rsidRPr="00CB148F">
                    <w:rPr>
                      <w:b/>
                      <w:lang w:val="nl-NL" w:bidi="he-IL"/>
                    </w:rPr>
                    <w:t>- Chơi, HĐ góc:</w:t>
                  </w:r>
                  <w:r w:rsidRPr="00CB148F">
                    <w:rPr>
                      <w:lang w:val="nl-NL" w:bidi="he-IL"/>
                    </w:rPr>
                    <w:t xml:space="preserve"> </w:t>
                  </w:r>
                  <w:r w:rsidRPr="00CB148F">
                    <w:t xml:space="preserve"> </w:t>
                  </w:r>
                </w:p>
                <w:p w:rsidR="00A76A06" w:rsidRPr="00CB148F" w:rsidRDefault="00A76A06" w:rsidP="00FC74AD">
                  <w:pPr>
                    <w:framePr w:hSpace="180" w:wrap="around" w:vAnchor="text" w:hAnchor="text" w:x="-1026" w:y="1"/>
                    <w:suppressOverlap/>
                    <w:rPr>
                      <w:lang w:val="nl-NL" w:bidi="he-IL"/>
                    </w:rPr>
                  </w:pPr>
                  <w:r>
                    <w:t xml:space="preserve">+ </w:t>
                  </w:r>
                  <w:r w:rsidRPr="00CB148F">
                    <w:t>Sử dụng các nguyên vật liệu từ thiên nhiên để tạo ra các sản phẩm</w:t>
                  </w:r>
                </w:p>
                <w:p w:rsidR="00A76A06" w:rsidRPr="00CB148F" w:rsidRDefault="00A76A06" w:rsidP="00FC74AD">
                  <w:pPr>
                    <w:framePr w:hSpace="180" w:wrap="around" w:vAnchor="text" w:hAnchor="text" w:x="-1026" w:y="1"/>
                    <w:suppressOverlap/>
                    <w:rPr>
                      <w:b/>
                      <w:lang w:val="nl-NL" w:bidi="he-IL"/>
                    </w:rPr>
                  </w:pPr>
                  <w:r w:rsidRPr="00CB148F">
                    <w:rPr>
                      <w:b/>
                      <w:lang w:val="nl-NL" w:bidi="he-IL"/>
                    </w:rPr>
                    <w:t>- Chơi mọi lúc mọi nơi</w:t>
                  </w: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p w:rsidR="00A76A06" w:rsidRPr="00CB148F" w:rsidRDefault="00A76A06" w:rsidP="00FC74AD">
                  <w:pPr>
                    <w:framePr w:hSpace="180" w:wrap="around" w:vAnchor="text" w:hAnchor="text" w:x="-1026" w:y="1"/>
                    <w:suppressOverlap/>
                    <w:rPr>
                      <w:lang w:val="nl-NL" w:bidi="he-IL"/>
                    </w:rPr>
                  </w:pPr>
                </w:p>
              </w:tc>
            </w:tr>
            <w:tr w:rsidR="00A76A06" w:rsidRPr="00CB148F" w:rsidTr="00B30987">
              <w:trPr>
                <w:trHeight w:val="769"/>
              </w:trPr>
              <w:tc>
                <w:tcPr>
                  <w:tcW w:w="9540" w:type="dxa"/>
                  <w:gridSpan w:val="3"/>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lang w:val="nl-NL"/>
                    </w:rPr>
                  </w:pPr>
                  <w:r w:rsidRPr="00CB148F">
                    <w:rPr>
                      <w:b/>
                      <w:lang w:val="nl-NL"/>
                    </w:rPr>
                    <w:t xml:space="preserve">                 Thể hiện sự sáng tạo khi tham gia các hoạt động nghệ thuật</w:t>
                  </w:r>
                </w:p>
                <w:p w:rsidR="00A76A06" w:rsidRPr="00CB148F" w:rsidRDefault="00A76A06" w:rsidP="00FC74AD">
                  <w:pPr>
                    <w:framePr w:hSpace="180" w:wrap="around" w:vAnchor="text" w:hAnchor="text" w:x="-1026" w:y="1"/>
                    <w:suppressOverlap/>
                    <w:rPr>
                      <w:lang w:val="nl-NL" w:bidi="he-IL"/>
                    </w:rPr>
                  </w:pPr>
                  <w:r w:rsidRPr="00CB148F">
                    <w:rPr>
                      <w:b/>
                      <w:lang w:val="nl-NL"/>
                    </w:rPr>
                    <w:t xml:space="preserve">                                                  </w:t>
                  </w:r>
                  <w:r w:rsidRPr="00CB148F">
                    <w:rPr>
                      <w:b/>
                      <w:bCs/>
                      <w:lang w:val="nl-NL"/>
                    </w:rPr>
                    <w:t>(âm nhạc, tạo hình)</w:t>
                  </w:r>
                </w:p>
              </w:tc>
            </w:tr>
            <w:tr w:rsidR="00A76A06" w:rsidRPr="00CB148F" w:rsidTr="00B30987">
              <w:trPr>
                <w:trHeight w:val="1477"/>
              </w:trPr>
              <w:tc>
                <w:tcPr>
                  <w:tcW w:w="2851"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b/>
                      <w:bCs/>
                      <w:lang w:val="en" w:eastAsia="vi-VN"/>
                    </w:rPr>
                  </w:pPr>
                  <w:r w:rsidRPr="00CB148F">
                    <w:rPr>
                      <w:b/>
                      <w:spacing w:val="-18"/>
                      <w:lang w:val="nl-NL"/>
                    </w:rPr>
                    <w:t>MT115.</w:t>
                  </w:r>
                  <w:r w:rsidRPr="00CB148F">
                    <w:rPr>
                      <w:spacing w:val="-18"/>
                      <w:lang w:val="nl-NL"/>
                    </w:rPr>
                    <w:t xml:space="preserve"> </w:t>
                  </w:r>
                  <w:r w:rsidRPr="00CB148F">
                    <w:rPr>
                      <w:lang w:val="nl-NL"/>
                    </w:rPr>
                    <w:t xml:space="preserve">Tự nghĩ ra các hình thức để tạo ra âm thanh, vận động, hát theo các bản nhạc, bài hát yêu thích ở chủ đề  trường mầm non và bé vui trung thu  .  </w:t>
                  </w:r>
                </w:p>
              </w:tc>
              <w:tc>
                <w:tcPr>
                  <w:tcW w:w="3395" w:type="dxa"/>
                  <w:tcBorders>
                    <w:top w:val="single" w:sz="4" w:space="0" w:color="auto"/>
                    <w:bottom w:val="single" w:sz="4" w:space="0" w:color="auto"/>
                  </w:tcBorders>
                </w:tcPr>
                <w:p w:rsidR="00A76A06" w:rsidRPr="00CB148F" w:rsidRDefault="00A76A06" w:rsidP="00FC74AD">
                  <w:pPr>
                    <w:framePr w:hSpace="180" w:wrap="around" w:vAnchor="text" w:hAnchor="text" w:x="-1026" w:y="1"/>
                    <w:suppressOverlap/>
                    <w:rPr>
                      <w:lang w:val="nl-NL"/>
                    </w:rPr>
                  </w:pPr>
                  <w:r w:rsidRPr="00CB148F">
                    <w:rPr>
                      <w:lang w:val="nl-NL"/>
                    </w:rPr>
                    <w:t>- Biểu diễn văn nghệ cuối chủ đề.</w:t>
                  </w:r>
                </w:p>
              </w:tc>
              <w:tc>
                <w:tcPr>
                  <w:tcW w:w="3294" w:type="dxa"/>
                  <w:tcBorders>
                    <w:bottom w:val="single" w:sz="4" w:space="0" w:color="auto"/>
                  </w:tcBorders>
                </w:tcPr>
                <w:p w:rsidR="00A76A06" w:rsidRPr="00CB148F" w:rsidRDefault="00A76A06" w:rsidP="00FC74AD">
                  <w:pPr>
                    <w:framePr w:hSpace="180" w:wrap="around" w:vAnchor="text" w:hAnchor="text" w:x="-1026" w:y="1"/>
                    <w:suppressOverlap/>
                    <w:rPr>
                      <w:b/>
                      <w:lang w:val="nl-NL" w:bidi="he-IL"/>
                    </w:rPr>
                  </w:pPr>
                  <w:r w:rsidRPr="00CB148F">
                    <w:rPr>
                      <w:b/>
                      <w:lang w:val="nl-NL" w:bidi="he-IL"/>
                    </w:rPr>
                    <w:t>- Hoạt động học</w:t>
                  </w:r>
                </w:p>
                <w:p w:rsidR="00A76A06" w:rsidRPr="00CB148F" w:rsidRDefault="00A76A06" w:rsidP="00FC74AD">
                  <w:pPr>
                    <w:framePr w:hSpace="180" w:wrap="around" w:vAnchor="text" w:hAnchor="text" w:x="-1026" w:y="1"/>
                    <w:suppressOverlap/>
                    <w:rPr>
                      <w:b/>
                      <w:lang w:val="nl-NL" w:bidi="he-IL"/>
                    </w:rPr>
                  </w:pPr>
                  <w:r w:rsidRPr="00CB148F">
                    <w:rPr>
                      <w:lang w:val="nl-NL" w:bidi="he-IL"/>
                    </w:rPr>
                    <w:t xml:space="preserve">+ Biểu diễn cuối chủ đề: </w:t>
                  </w:r>
                </w:p>
                <w:p w:rsidR="00A76A06" w:rsidRPr="00CB148F" w:rsidRDefault="00A76A06" w:rsidP="00FC74AD">
                  <w:pPr>
                    <w:framePr w:hSpace="180" w:wrap="around" w:vAnchor="text" w:hAnchor="text" w:x="-1026" w:y="1"/>
                    <w:suppressOverlap/>
                    <w:rPr>
                      <w:lang w:val="nl-NL"/>
                    </w:rPr>
                  </w:pPr>
                  <w:r>
                    <w:rPr>
                      <w:lang w:val="nl-NL"/>
                    </w:rPr>
                    <w:t>Chiếc đèn ông sao , trường chúng cháu là trường mầm non , ngày vui của em</w:t>
                  </w:r>
                </w:p>
              </w:tc>
            </w:tr>
          </w:tbl>
          <w:p w:rsidR="00A76A06" w:rsidRPr="00CB148F" w:rsidRDefault="00A76A06" w:rsidP="00B30987">
            <w:pPr>
              <w:rPr>
                <w:lang w:val="nl-NL"/>
              </w:rPr>
            </w:pPr>
          </w:p>
          <w:p w:rsidR="00A76A06" w:rsidRPr="007A1650" w:rsidRDefault="00A76A06" w:rsidP="00A76A06">
            <w:pPr>
              <w:outlineLvl w:val="0"/>
              <w:rPr>
                <w:lang w:val="nl-NL"/>
              </w:rPr>
            </w:pPr>
            <w:bookmarkStart w:id="0" w:name="_GoBack"/>
            <w:bookmarkEnd w:id="0"/>
          </w:p>
        </w:tc>
      </w:tr>
    </w:tbl>
    <w:p w:rsidR="00A76A06" w:rsidRPr="00CB148F" w:rsidRDefault="00A76A06" w:rsidP="00A76A06">
      <w:pPr>
        <w:rPr>
          <w:vanish/>
        </w:rPr>
      </w:pPr>
    </w:p>
    <w:tbl>
      <w:tblPr>
        <w:tblW w:w="10980" w:type="dxa"/>
        <w:tblInd w:w="-702" w:type="dxa"/>
        <w:tblLayout w:type="fixed"/>
        <w:tblLook w:val="0000" w:firstRow="0" w:lastRow="0" w:firstColumn="0" w:lastColumn="0" w:noHBand="0" w:noVBand="0"/>
      </w:tblPr>
      <w:tblGrid>
        <w:gridCol w:w="10980"/>
      </w:tblGrid>
      <w:tr w:rsidR="00A76A06" w:rsidRPr="00CB148F" w:rsidTr="00B30987">
        <w:trPr>
          <w:trHeight w:val="13628"/>
        </w:trPr>
        <w:tc>
          <w:tcPr>
            <w:tcW w:w="10980" w:type="dxa"/>
          </w:tcPr>
          <w:p w:rsidR="00CD2480" w:rsidRDefault="00CD2480" w:rsidP="00CD2480">
            <w:pPr>
              <w:spacing w:line="340" w:lineRule="exact"/>
              <w:rPr>
                <w:b/>
                <w:bCs/>
              </w:rPr>
            </w:pPr>
          </w:p>
          <w:p w:rsidR="00CD2480" w:rsidRDefault="00CD2480" w:rsidP="00CD2480">
            <w:pPr>
              <w:spacing w:line="340" w:lineRule="exact"/>
              <w:rPr>
                <w:b/>
                <w:bCs/>
              </w:rPr>
            </w:pPr>
          </w:p>
          <w:p w:rsidR="00CD2480" w:rsidRPr="006B3A89" w:rsidRDefault="00CD2480" w:rsidP="00CD2480">
            <w:pPr>
              <w:jc w:val="right"/>
              <w:rPr>
                <w:lang w:val="pt-BR"/>
              </w:rPr>
            </w:pPr>
          </w:p>
          <w:p w:rsidR="00CD2480" w:rsidRPr="006B3A89" w:rsidRDefault="00CD2480" w:rsidP="00CD2480">
            <w:pPr>
              <w:jc w:val="right"/>
              <w:rPr>
                <w:lang w:val="pt-BR"/>
              </w:rPr>
            </w:pPr>
          </w:p>
          <w:p w:rsidR="00CD2480" w:rsidRPr="006B3A89" w:rsidRDefault="00CD2480" w:rsidP="00CD2480">
            <w:pPr>
              <w:spacing w:line="340" w:lineRule="exact"/>
              <w:rPr>
                <w:lang w:val="pt-BR"/>
              </w:rPr>
            </w:pPr>
          </w:p>
          <w:p w:rsidR="00A76A06" w:rsidRPr="00EC674B" w:rsidRDefault="00A76A06" w:rsidP="00B30987">
            <w:pPr>
              <w:spacing w:line="360" w:lineRule="auto"/>
              <w:rPr>
                <w:b/>
                <w:bCs/>
                <w:lang w:val="pt-BR"/>
              </w:rPr>
            </w:pPr>
          </w:p>
          <w:p w:rsidR="00A76A06" w:rsidRPr="00EC674B" w:rsidRDefault="00A76A06" w:rsidP="00B30987">
            <w:pPr>
              <w:jc w:val="center"/>
              <w:rPr>
                <w:b/>
                <w:bCs/>
                <w:lang w:val="pl-PL"/>
              </w:rPr>
            </w:pPr>
          </w:p>
          <w:p w:rsidR="00A76A06" w:rsidRPr="00EC674B" w:rsidRDefault="00A76A06" w:rsidP="00B30987">
            <w:pPr>
              <w:jc w:val="center"/>
              <w:rPr>
                <w:b/>
                <w:bCs/>
                <w:lang w:val="pl-PL"/>
              </w:rPr>
            </w:pPr>
          </w:p>
          <w:p w:rsidR="00A76A06" w:rsidRPr="00EC674B" w:rsidRDefault="00A76A06" w:rsidP="00B30987">
            <w:pPr>
              <w:jc w:val="center"/>
              <w:rPr>
                <w:b/>
                <w:bCs/>
                <w:lang w:val="pl-PL"/>
              </w:rPr>
            </w:pPr>
          </w:p>
          <w:p w:rsidR="00A76A06" w:rsidRPr="00EC674B" w:rsidRDefault="00A76A06" w:rsidP="00B30987">
            <w:pPr>
              <w:jc w:val="center"/>
              <w:rPr>
                <w:b/>
                <w:bCs/>
                <w:lang w:val="pl-PL"/>
              </w:rPr>
            </w:pPr>
          </w:p>
          <w:p w:rsidR="00A76A06" w:rsidRPr="00EC674B" w:rsidRDefault="00A76A06" w:rsidP="00B30987">
            <w:pPr>
              <w:jc w:val="right"/>
              <w:rPr>
                <w:b/>
                <w:bCs/>
              </w:rPr>
            </w:pPr>
            <w:r w:rsidRPr="00EC674B">
              <w:rPr>
                <w:b/>
                <w:bCs/>
              </w:rPr>
              <w:t xml:space="preserve">  </w:t>
            </w: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Pr="00EC674B" w:rsidRDefault="00A76A06" w:rsidP="00B30987">
            <w:pPr>
              <w:jc w:val="right"/>
              <w:rPr>
                <w:b/>
                <w:bCs/>
              </w:rPr>
            </w:pPr>
          </w:p>
          <w:p w:rsidR="00A76A06" w:rsidRDefault="00A76A06" w:rsidP="00B30987">
            <w:pPr>
              <w:jc w:val="right"/>
              <w:rPr>
                <w:b/>
                <w:bCs/>
              </w:rPr>
            </w:pPr>
          </w:p>
          <w:p w:rsidR="00A76A06" w:rsidRDefault="00A76A06" w:rsidP="00B30987">
            <w:pPr>
              <w:jc w:val="right"/>
              <w:rPr>
                <w:b/>
                <w:bCs/>
              </w:rPr>
            </w:pPr>
          </w:p>
          <w:p w:rsidR="00A76A06" w:rsidRPr="00181CFA" w:rsidRDefault="00A76A06" w:rsidP="00B30987">
            <w:pPr>
              <w:tabs>
                <w:tab w:val="left" w:pos="3569"/>
              </w:tabs>
              <w:rPr>
                <w:lang w:val="vi-VN"/>
              </w:rPr>
            </w:pPr>
          </w:p>
        </w:tc>
      </w:tr>
      <w:tr w:rsidR="00A76A06" w:rsidRPr="00592E6D" w:rsidTr="00B30987">
        <w:tc>
          <w:tcPr>
            <w:tcW w:w="10980" w:type="dxa"/>
          </w:tcPr>
          <w:p w:rsidR="00A76A06" w:rsidRPr="00A67969" w:rsidRDefault="00A76A06" w:rsidP="00B30987">
            <w:pPr>
              <w:jc w:val="both"/>
              <w:rPr>
                <w:lang w:val="nl-NL"/>
              </w:rPr>
            </w:pPr>
          </w:p>
        </w:tc>
      </w:tr>
      <w:tr w:rsidR="00A76A06" w:rsidRPr="00592E6D" w:rsidTr="00B30987">
        <w:tc>
          <w:tcPr>
            <w:tcW w:w="10980" w:type="dxa"/>
          </w:tcPr>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Pr="005C483D" w:rsidRDefault="00A76A06" w:rsidP="00CD2480">
            <w:pPr>
              <w:tabs>
                <w:tab w:val="left" w:pos="3817"/>
              </w:tabs>
              <w:rPr>
                <w:b/>
                <w:lang w:val="nl-NL"/>
              </w:rPr>
            </w:pPr>
            <w:r>
              <w:rPr>
                <w:b/>
                <w:bCs/>
              </w:rPr>
              <w:t xml:space="preserve">                                      </w:t>
            </w:r>
            <w:r w:rsidRPr="00551C23">
              <w:rPr>
                <w:b/>
                <w:bCs/>
              </w:rPr>
              <w:t xml:space="preserve">  </w:t>
            </w:r>
          </w:p>
          <w:p w:rsidR="00A76A06" w:rsidRDefault="00A76A06" w:rsidP="00B30987">
            <w:pPr>
              <w:rPr>
                <w:b/>
                <w:lang w:val="nl-NL"/>
              </w:rPr>
            </w:pPr>
            <w:r w:rsidRPr="005C483D">
              <w:rPr>
                <w:b/>
                <w:lang w:val="nl-NL"/>
              </w:rPr>
              <w:t xml:space="preserve">                                            </w:t>
            </w:r>
            <w:r>
              <w:rPr>
                <w:b/>
                <w:lang w:val="nl-NL"/>
              </w:rPr>
              <w:t xml:space="preserve">                      </w:t>
            </w:r>
          </w:p>
          <w:p w:rsidR="00A76A06" w:rsidRDefault="00A76A06" w:rsidP="00B30987">
            <w:pPr>
              <w:rPr>
                <w:b/>
                <w:lang w:val="nl-NL"/>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Pr="00551C23" w:rsidRDefault="00A76A06" w:rsidP="00B30987">
            <w:pPr>
              <w:tabs>
                <w:tab w:val="left" w:pos="3152"/>
              </w:tabs>
              <w:rPr>
                <w:b/>
                <w:bCs/>
              </w:rPr>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Default="00A76A06" w:rsidP="00B30987">
            <w:pPr>
              <w:tabs>
                <w:tab w:val="left" w:pos="1680"/>
              </w:tabs>
            </w:pPr>
          </w:p>
          <w:p w:rsidR="00A76A06" w:rsidRPr="00CB148F" w:rsidRDefault="00A76A06" w:rsidP="00B30987">
            <w:pPr>
              <w:tabs>
                <w:tab w:val="left" w:pos="2160"/>
              </w:tabs>
              <w:rPr>
                <w:b/>
                <w:color w:val="000000"/>
                <w:lang w:val="pt-BR"/>
              </w:rPr>
            </w:pPr>
          </w:p>
          <w:p w:rsidR="00A76A06" w:rsidRPr="00CB148F" w:rsidRDefault="00A76A06" w:rsidP="00B30987">
            <w:pPr>
              <w:tabs>
                <w:tab w:val="left" w:pos="2160"/>
              </w:tabs>
              <w:rPr>
                <w:b/>
                <w:color w:val="000000"/>
                <w:lang w:val="pt-BR"/>
              </w:rPr>
            </w:pPr>
          </w:p>
          <w:p w:rsidR="00A76A06" w:rsidRPr="009F4301" w:rsidRDefault="00A76A06" w:rsidP="00B30987">
            <w:pPr>
              <w:tabs>
                <w:tab w:val="left" w:pos="2119"/>
              </w:tabs>
              <w:spacing w:line="340" w:lineRule="exact"/>
              <w:rPr>
                <w:b/>
                <w:color w:val="000000"/>
                <w:lang w:val="pt-BR"/>
              </w:rPr>
            </w:pPr>
            <w:r w:rsidRPr="00CB148F">
              <w:rPr>
                <w:b/>
                <w:color w:val="000000"/>
                <w:lang w:val="pt-BR"/>
              </w:rPr>
              <w:lastRenderedPageBreak/>
              <w:t xml:space="preserve">           </w:t>
            </w:r>
            <w:r>
              <w:rPr>
                <w:b/>
                <w:color w:val="000000"/>
                <w:lang w:val="pt-BR"/>
              </w:rPr>
              <w:t xml:space="preserve">                 </w:t>
            </w:r>
          </w:p>
          <w:p w:rsidR="00A76A06" w:rsidRDefault="00A76A06" w:rsidP="00B30987">
            <w:pPr>
              <w:outlineLvl w:val="0"/>
              <w:rPr>
                <w:lang w:val="nl-NL"/>
              </w:rPr>
            </w:pPr>
          </w:p>
          <w:p w:rsidR="00A76A06" w:rsidRDefault="00A76A06" w:rsidP="00CD2480">
            <w:pPr>
              <w:tabs>
                <w:tab w:val="left" w:pos="2160"/>
              </w:tabs>
              <w:rPr>
                <w:b/>
                <w:lang w:val="pt-BR"/>
              </w:rPr>
            </w:pPr>
            <w:r>
              <w:rPr>
                <w:b/>
                <w:color w:val="000000"/>
                <w:lang w:val="pt-BR"/>
              </w:rPr>
              <w:t xml:space="preserve">  </w:t>
            </w:r>
            <w:r w:rsidRPr="00CB148F">
              <w:rPr>
                <w:b/>
                <w:color w:val="000000"/>
                <w:lang w:val="pt-BR"/>
              </w:rPr>
              <w:t xml:space="preserve"> </w:t>
            </w:r>
            <w:r>
              <w:rPr>
                <w:b/>
                <w:color w:val="000000"/>
                <w:lang w:val="pt-BR"/>
              </w:rPr>
              <w:t xml:space="preserve">                 </w:t>
            </w:r>
            <w:r w:rsidRPr="00CB148F">
              <w:rPr>
                <w:b/>
                <w:color w:val="000000"/>
                <w:lang w:val="pt-BR"/>
              </w:rPr>
              <w:t xml:space="preserve"> </w:t>
            </w: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Default="00A76A06" w:rsidP="00B30987">
            <w:pPr>
              <w:rPr>
                <w:b/>
                <w:lang w:val="pt-BR"/>
              </w:rPr>
            </w:pPr>
          </w:p>
          <w:p w:rsidR="00A76A06" w:rsidRPr="00551C23" w:rsidRDefault="00A76A06" w:rsidP="00B30987">
            <w:pPr>
              <w:tabs>
                <w:tab w:val="left" w:pos="3152"/>
              </w:tabs>
              <w:rPr>
                <w:b/>
                <w:bCs/>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Default="00A76A06" w:rsidP="00B30987">
            <w:pPr>
              <w:tabs>
                <w:tab w:val="left" w:pos="2119"/>
              </w:tabs>
              <w:spacing w:line="340" w:lineRule="exact"/>
              <w:rPr>
                <w:b/>
                <w:lang w:val="nl-NL"/>
              </w:rPr>
            </w:pPr>
          </w:p>
          <w:p w:rsidR="00A76A06" w:rsidRPr="00344A02" w:rsidRDefault="00A76A06" w:rsidP="00B30987">
            <w:pPr>
              <w:tabs>
                <w:tab w:val="left" w:pos="4840"/>
              </w:tabs>
              <w:rPr>
                <w:b/>
              </w:rPr>
            </w:pPr>
          </w:p>
        </w:tc>
      </w:tr>
    </w:tbl>
    <w:p w:rsidR="00A95F5D" w:rsidRPr="00A76A06" w:rsidRDefault="00A95F5D" w:rsidP="00A76A06"/>
    <w:sectPr w:rsidR="00A95F5D" w:rsidRPr="00A76A06" w:rsidSect="00763A9B">
      <w:footerReference w:type="even" r:id="rId7"/>
      <w:footerReference w:type="default" r:id="rId8"/>
      <w:footerReference w:type="first" r:id="rId9"/>
      <w:pgSz w:w="12240" w:h="15840"/>
      <w:pgMar w:top="851" w:right="81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3E" w:rsidRDefault="004A173E" w:rsidP="009050B4">
      <w:r>
        <w:separator/>
      </w:r>
    </w:p>
  </w:endnote>
  <w:endnote w:type="continuationSeparator" w:id="0">
    <w:p w:rsidR="004A173E" w:rsidRDefault="004A173E" w:rsidP="0090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Noto Sans Symbols">
    <w:charset w:val="00"/>
    <w:family w:val="auto"/>
    <w:pitch w:val="default"/>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90" w:rsidRDefault="002576C5" w:rsidP="00D8636E">
    <w:pPr>
      <w:pStyle w:val="Footer"/>
      <w:framePr w:wrap="around" w:vAnchor="text" w:hAnchor="margin" w:xAlign="center" w:y="1"/>
      <w:rPr>
        <w:rStyle w:val="PageNumber"/>
      </w:rPr>
    </w:pPr>
    <w:r>
      <w:rPr>
        <w:rStyle w:val="PageNumber"/>
      </w:rPr>
      <w:fldChar w:fldCharType="begin"/>
    </w:r>
    <w:r w:rsidR="00247EAA">
      <w:rPr>
        <w:rStyle w:val="PageNumber"/>
      </w:rPr>
      <w:instrText xml:space="preserve">PAGE  </w:instrText>
    </w:r>
    <w:r>
      <w:rPr>
        <w:rStyle w:val="PageNumber"/>
      </w:rPr>
      <w:fldChar w:fldCharType="end"/>
    </w:r>
  </w:p>
  <w:p w:rsidR="008B5E90" w:rsidRDefault="004A17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90" w:rsidRDefault="002576C5" w:rsidP="00D8636E">
    <w:pPr>
      <w:pStyle w:val="Footer"/>
      <w:framePr w:wrap="around" w:vAnchor="text" w:hAnchor="margin" w:xAlign="center" w:y="1"/>
      <w:rPr>
        <w:rStyle w:val="PageNumber"/>
      </w:rPr>
    </w:pPr>
    <w:r>
      <w:rPr>
        <w:rStyle w:val="PageNumber"/>
      </w:rPr>
      <w:fldChar w:fldCharType="begin"/>
    </w:r>
    <w:r w:rsidR="00247EAA">
      <w:rPr>
        <w:rStyle w:val="PageNumber"/>
      </w:rPr>
      <w:instrText xml:space="preserve">PAGE  </w:instrText>
    </w:r>
    <w:r>
      <w:rPr>
        <w:rStyle w:val="PageNumber"/>
      </w:rPr>
      <w:fldChar w:fldCharType="separate"/>
    </w:r>
    <w:r w:rsidR="00FC74AD">
      <w:rPr>
        <w:rStyle w:val="PageNumber"/>
        <w:noProof/>
      </w:rPr>
      <w:t>8</w:t>
    </w:r>
    <w:r>
      <w:rPr>
        <w:rStyle w:val="PageNumber"/>
      </w:rPr>
      <w:fldChar w:fldCharType="end"/>
    </w:r>
  </w:p>
  <w:p w:rsidR="008B5E90" w:rsidRDefault="004A17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23" w:rsidRDefault="002576C5">
    <w:pPr>
      <w:pStyle w:val="Footer"/>
      <w:jc w:val="center"/>
    </w:pPr>
    <w:r>
      <w:fldChar w:fldCharType="begin"/>
    </w:r>
    <w:r w:rsidR="00247EAA">
      <w:instrText xml:space="preserve"> PAGE   \* MERGEFORMAT </w:instrText>
    </w:r>
    <w:r>
      <w:fldChar w:fldCharType="separate"/>
    </w:r>
    <w:r w:rsidR="00A95F5D">
      <w:rPr>
        <w:noProof/>
      </w:rPr>
      <w:t>1</w:t>
    </w:r>
    <w:r>
      <w:fldChar w:fldCharType="end"/>
    </w:r>
  </w:p>
  <w:p w:rsidR="00232923" w:rsidRDefault="004A17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3E" w:rsidRDefault="004A173E" w:rsidP="009050B4">
      <w:r>
        <w:separator/>
      </w:r>
    </w:p>
  </w:footnote>
  <w:footnote w:type="continuationSeparator" w:id="0">
    <w:p w:rsidR="004A173E" w:rsidRDefault="004A173E" w:rsidP="009050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0281AFC"/>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4215"/>
        </w:tabs>
        <w:ind w:left="4215" w:hanging="360"/>
      </w:pPr>
      <w:rPr>
        <w:rFonts w:ascii="Times New Roman" w:eastAsia="Times New Roman" w:hAnsi="Times New Roman" w:cs="Times New Roman"/>
      </w:r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E"/>
    <w:multiLevelType w:val="multilevel"/>
    <w:tmpl w:val="0000000E"/>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1"/>
    <w:multiLevelType w:val="singleLevel"/>
    <w:tmpl w:val="00000011"/>
    <w:lvl w:ilvl="0">
      <w:start w:val="2"/>
      <w:numFmt w:val="decimal"/>
      <w:suff w:val="space"/>
      <w:lvlText w:val="%1."/>
      <w:lvlJc w:val="left"/>
    </w:lvl>
  </w:abstractNum>
  <w:abstractNum w:abstractNumId="4" w15:restartNumberingAfterBreak="0">
    <w:nsid w:val="00000012"/>
    <w:multiLevelType w:val="singleLevel"/>
    <w:tmpl w:val="00000012"/>
    <w:lvl w:ilvl="0">
      <w:start w:val="1"/>
      <w:numFmt w:val="decimal"/>
      <w:suff w:val="space"/>
      <w:lvlText w:val="%1."/>
      <w:lvlJc w:val="left"/>
    </w:lvl>
  </w:abstractNum>
  <w:abstractNum w:abstractNumId="5" w15:restartNumberingAfterBreak="0">
    <w:nsid w:val="03753E80"/>
    <w:multiLevelType w:val="hybridMultilevel"/>
    <w:tmpl w:val="17043348"/>
    <w:lvl w:ilvl="0" w:tplc="D7A8C242">
      <w:start w:val="2"/>
      <w:numFmt w:val="bullet"/>
      <w:lvlText w:val="-"/>
      <w:lvlJc w:val="left"/>
      <w:pPr>
        <w:tabs>
          <w:tab w:val="num" w:pos="360"/>
        </w:tabs>
        <w:ind w:left="360" w:hanging="360"/>
      </w:pPr>
      <w:rPr>
        <w:rFonts w:ascii=".VnTime" w:eastAsia="Times New Roman" w:hAnsi=".VnTime" w:cs="Times New Roman" w:hint="default"/>
        <w:b w:val="0"/>
      </w:rPr>
    </w:lvl>
    <w:lvl w:ilvl="1" w:tplc="04090003" w:tentative="1">
      <w:start w:val="1"/>
      <w:numFmt w:val="bullet"/>
      <w:lvlText w:val="o"/>
      <w:lvlJc w:val="left"/>
      <w:pPr>
        <w:tabs>
          <w:tab w:val="num" w:pos="1039"/>
        </w:tabs>
        <w:ind w:left="1039" w:hanging="360"/>
      </w:pPr>
      <w:rPr>
        <w:rFonts w:ascii="Courier New" w:hAnsi="Courier New" w:cs="Courier New" w:hint="default"/>
      </w:rPr>
    </w:lvl>
    <w:lvl w:ilvl="2" w:tplc="04090005" w:tentative="1">
      <w:start w:val="1"/>
      <w:numFmt w:val="bullet"/>
      <w:lvlText w:val=""/>
      <w:lvlJc w:val="left"/>
      <w:pPr>
        <w:tabs>
          <w:tab w:val="num" w:pos="1759"/>
        </w:tabs>
        <w:ind w:left="1759" w:hanging="360"/>
      </w:pPr>
      <w:rPr>
        <w:rFonts w:ascii="Wingdings" w:hAnsi="Wingdings" w:hint="default"/>
      </w:rPr>
    </w:lvl>
    <w:lvl w:ilvl="3" w:tplc="04090001" w:tentative="1">
      <w:start w:val="1"/>
      <w:numFmt w:val="bullet"/>
      <w:lvlText w:val=""/>
      <w:lvlJc w:val="left"/>
      <w:pPr>
        <w:tabs>
          <w:tab w:val="num" w:pos="2479"/>
        </w:tabs>
        <w:ind w:left="2479" w:hanging="360"/>
      </w:pPr>
      <w:rPr>
        <w:rFonts w:ascii="Symbol" w:hAnsi="Symbol" w:hint="default"/>
      </w:rPr>
    </w:lvl>
    <w:lvl w:ilvl="4" w:tplc="04090003" w:tentative="1">
      <w:start w:val="1"/>
      <w:numFmt w:val="bullet"/>
      <w:lvlText w:val="o"/>
      <w:lvlJc w:val="left"/>
      <w:pPr>
        <w:tabs>
          <w:tab w:val="num" w:pos="3199"/>
        </w:tabs>
        <w:ind w:left="3199" w:hanging="360"/>
      </w:pPr>
      <w:rPr>
        <w:rFonts w:ascii="Courier New" w:hAnsi="Courier New" w:cs="Courier New" w:hint="default"/>
      </w:rPr>
    </w:lvl>
    <w:lvl w:ilvl="5" w:tplc="04090005" w:tentative="1">
      <w:start w:val="1"/>
      <w:numFmt w:val="bullet"/>
      <w:lvlText w:val=""/>
      <w:lvlJc w:val="left"/>
      <w:pPr>
        <w:tabs>
          <w:tab w:val="num" w:pos="3919"/>
        </w:tabs>
        <w:ind w:left="3919" w:hanging="360"/>
      </w:pPr>
      <w:rPr>
        <w:rFonts w:ascii="Wingdings" w:hAnsi="Wingdings" w:hint="default"/>
      </w:rPr>
    </w:lvl>
    <w:lvl w:ilvl="6" w:tplc="04090001" w:tentative="1">
      <w:start w:val="1"/>
      <w:numFmt w:val="bullet"/>
      <w:lvlText w:val=""/>
      <w:lvlJc w:val="left"/>
      <w:pPr>
        <w:tabs>
          <w:tab w:val="num" w:pos="4639"/>
        </w:tabs>
        <w:ind w:left="4639" w:hanging="360"/>
      </w:pPr>
      <w:rPr>
        <w:rFonts w:ascii="Symbol" w:hAnsi="Symbol" w:hint="default"/>
      </w:rPr>
    </w:lvl>
    <w:lvl w:ilvl="7" w:tplc="04090003" w:tentative="1">
      <w:start w:val="1"/>
      <w:numFmt w:val="bullet"/>
      <w:lvlText w:val="o"/>
      <w:lvlJc w:val="left"/>
      <w:pPr>
        <w:tabs>
          <w:tab w:val="num" w:pos="5359"/>
        </w:tabs>
        <w:ind w:left="5359" w:hanging="360"/>
      </w:pPr>
      <w:rPr>
        <w:rFonts w:ascii="Courier New" w:hAnsi="Courier New" w:cs="Courier New" w:hint="default"/>
      </w:rPr>
    </w:lvl>
    <w:lvl w:ilvl="8" w:tplc="04090005" w:tentative="1">
      <w:start w:val="1"/>
      <w:numFmt w:val="bullet"/>
      <w:lvlText w:val=""/>
      <w:lvlJc w:val="left"/>
      <w:pPr>
        <w:tabs>
          <w:tab w:val="num" w:pos="6079"/>
        </w:tabs>
        <w:ind w:left="6079" w:hanging="360"/>
      </w:pPr>
      <w:rPr>
        <w:rFonts w:ascii="Wingdings" w:hAnsi="Wingdings" w:hint="default"/>
      </w:rPr>
    </w:lvl>
  </w:abstractNum>
  <w:abstractNum w:abstractNumId="6" w15:restartNumberingAfterBreak="0">
    <w:nsid w:val="07811890"/>
    <w:multiLevelType w:val="hybridMultilevel"/>
    <w:tmpl w:val="4DAAC508"/>
    <w:lvl w:ilvl="0" w:tplc="DF7C2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21164"/>
    <w:multiLevelType w:val="hybridMultilevel"/>
    <w:tmpl w:val="BC1C0D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24549"/>
    <w:multiLevelType w:val="hybridMultilevel"/>
    <w:tmpl w:val="175CA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A1BC8"/>
    <w:multiLevelType w:val="hybridMultilevel"/>
    <w:tmpl w:val="AAE23B86"/>
    <w:lvl w:ilvl="0" w:tplc="8C80A530">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1" w15:restartNumberingAfterBreak="0">
    <w:nsid w:val="1814653A"/>
    <w:multiLevelType w:val="hybridMultilevel"/>
    <w:tmpl w:val="39B0A40A"/>
    <w:lvl w:ilvl="0" w:tplc="846EE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335AE"/>
    <w:multiLevelType w:val="hybridMultilevel"/>
    <w:tmpl w:val="F288D992"/>
    <w:lvl w:ilvl="0" w:tplc="4126A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40EEE"/>
    <w:multiLevelType w:val="hybridMultilevel"/>
    <w:tmpl w:val="01D496DC"/>
    <w:lvl w:ilvl="0" w:tplc="AAE4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3106E"/>
    <w:multiLevelType w:val="hybridMultilevel"/>
    <w:tmpl w:val="E6F02060"/>
    <w:lvl w:ilvl="0" w:tplc="08A4E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53D1"/>
    <w:multiLevelType w:val="hybridMultilevel"/>
    <w:tmpl w:val="FE8A8150"/>
    <w:lvl w:ilvl="0" w:tplc="AD02B1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5787B"/>
    <w:multiLevelType w:val="hybridMultilevel"/>
    <w:tmpl w:val="147C2A58"/>
    <w:lvl w:ilvl="0" w:tplc="1DA2478C">
      <w:start w:val="4"/>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21F61"/>
    <w:multiLevelType w:val="hybridMultilevel"/>
    <w:tmpl w:val="58BEC232"/>
    <w:lvl w:ilvl="0" w:tplc="9F8E7B3E">
      <w:start w:val="3"/>
      <w:numFmt w:val="bullet"/>
      <w:pStyle w:val="ListBullet2"/>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8" w15:restartNumberingAfterBreak="0">
    <w:nsid w:val="2452154A"/>
    <w:multiLevelType w:val="multilevel"/>
    <w:tmpl w:val="A5D67BC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86C6B7B"/>
    <w:multiLevelType w:val="hybridMultilevel"/>
    <w:tmpl w:val="3626A1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4270EE"/>
    <w:multiLevelType w:val="hybridMultilevel"/>
    <w:tmpl w:val="5252A24C"/>
    <w:lvl w:ilvl="0" w:tplc="3CFE3584">
      <w:start w:val="2"/>
      <w:numFmt w:val="bullet"/>
      <w:lvlText w:val=""/>
      <w:lvlJc w:val="left"/>
      <w:pPr>
        <w:ind w:left="679" w:hanging="360"/>
      </w:pPr>
      <w:rPr>
        <w:rFonts w:ascii="Symbol" w:eastAsia="Times New Roman" w:hAnsi="Symbol"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1" w15:restartNumberingAfterBreak="0">
    <w:nsid w:val="2A873FDE"/>
    <w:multiLevelType w:val="hybridMultilevel"/>
    <w:tmpl w:val="E63C181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6411E4"/>
    <w:multiLevelType w:val="hybridMultilevel"/>
    <w:tmpl w:val="7406A3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5457EC"/>
    <w:multiLevelType w:val="hybridMultilevel"/>
    <w:tmpl w:val="7406A3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02374"/>
    <w:multiLevelType w:val="multilevel"/>
    <w:tmpl w:val="088652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BD46551"/>
    <w:multiLevelType w:val="hybridMultilevel"/>
    <w:tmpl w:val="532884EE"/>
    <w:lvl w:ilvl="0" w:tplc="DCE4CA9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02"/>
        </w:tabs>
        <w:ind w:left="1002" w:hanging="360"/>
      </w:pPr>
      <w:rPr>
        <w:rFonts w:ascii="Courier New" w:hAnsi="Courier New" w:cs="Courier New" w:hint="default"/>
      </w:rPr>
    </w:lvl>
    <w:lvl w:ilvl="2" w:tplc="04090005" w:tentative="1">
      <w:start w:val="1"/>
      <w:numFmt w:val="bullet"/>
      <w:lvlText w:val=""/>
      <w:lvlJc w:val="left"/>
      <w:pPr>
        <w:tabs>
          <w:tab w:val="num" w:pos="1722"/>
        </w:tabs>
        <w:ind w:left="1722" w:hanging="360"/>
      </w:pPr>
      <w:rPr>
        <w:rFonts w:ascii="Wingdings" w:hAnsi="Wingdings" w:hint="default"/>
      </w:rPr>
    </w:lvl>
    <w:lvl w:ilvl="3" w:tplc="04090001" w:tentative="1">
      <w:start w:val="1"/>
      <w:numFmt w:val="bullet"/>
      <w:lvlText w:val=""/>
      <w:lvlJc w:val="left"/>
      <w:pPr>
        <w:tabs>
          <w:tab w:val="num" w:pos="2442"/>
        </w:tabs>
        <w:ind w:left="2442" w:hanging="360"/>
      </w:pPr>
      <w:rPr>
        <w:rFonts w:ascii="Symbol" w:hAnsi="Symbol" w:hint="default"/>
      </w:rPr>
    </w:lvl>
    <w:lvl w:ilvl="4" w:tplc="04090003" w:tentative="1">
      <w:start w:val="1"/>
      <w:numFmt w:val="bullet"/>
      <w:lvlText w:val="o"/>
      <w:lvlJc w:val="left"/>
      <w:pPr>
        <w:tabs>
          <w:tab w:val="num" w:pos="3162"/>
        </w:tabs>
        <w:ind w:left="3162" w:hanging="360"/>
      </w:pPr>
      <w:rPr>
        <w:rFonts w:ascii="Courier New" w:hAnsi="Courier New" w:cs="Courier New" w:hint="default"/>
      </w:rPr>
    </w:lvl>
    <w:lvl w:ilvl="5" w:tplc="04090005" w:tentative="1">
      <w:start w:val="1"/>
      <w:numFmt w:val="bullet"/>
      <w:lvlText w:val=""/>
      <w:lvlJc w:val="left"/>
      <w:pPr>
        <w:tabs>
          <w:tab w:val="num" w:pos="3882"/>
        </w:tabs>
        <w:ind w:left="3882" w:hanging="360"/>
      </w:pPr>
      <w:rPr>
        <w:rFonts w:ascii="Wingdings" w:hAnsi="Wingdings" w:hint="default"/>
      </w:rPr>
    </w:lvl>
    <w:lvl w:ilvl="6" w:tplc="04090001" w:tentative="1">
      <w:start w:val="1"/>
      <w:numFmt w:val="bullet"/>
      <w:lvlText w:val=""/>
      <w:lvlJc w:val="left"/>
      <w:pPr>
        <w:tabs>
          <w:tab w:val="num" w:pos="4602"/>
        </w:tabs>
        <w:ind w:left="4602" w:hanging="360"/>
      </w:pPr>
      <w:rPr>
        <w:rFonts w:ascii="Symbol" w:hAnsi="Symbol" w:hint="default"/>
      </w:rPr>
    </w:lvl>
    <w:lvl w:ilvl="7" w:tplc="04090003" w:tentative="1">
      <w:start w:val="1"/>
      <w:numFmt w:val="bullet"/>
      <w:lvlText w:val="o"/>
      <w:lvlJc w:val="left"/>
      <w:pPr>
        <w:tabs>
          <w:tab w:val="num" w:pos="5322"/>
        </w:tabs>
        <w:ind w:left="5322" w:hanging="360"/>
      </w:pPr>
      <w:rPr>
        <w:rFonts w:ascii="Courier New" w:hAnsi="Courier New" w:cs="Courier New" w:hint="default"/>
      </w:rPr>
    </w:lvl>
    <w:lvl w:ilvl="8" w:tplc="04090005" w:tentative="1">
      <w:start w:val="1"/>
      <w:numFmt w:val="bullet"/>
      <w:lvlText w:val=""/>
      <w:lvlJc w:val="left"/>
      <w:pPr>
        <w:tabs>
          <w:tab w:val="num" w:pos="6042"/>
        </w:tabs>
        <w:ind w:left="6042" w:hanging="360"/>
      </w:pPr>
      <w:rPr>
        <w:rFonts w:ascii="Wingdings" w:hAnsi="Wingdings" w:hint="default"/>
      </w:rPr>
    </w:lvl>
  </w:abstractNum>
  <w:abstractNum w:abstractNumId="26" w15:restartNumberingAfterBreak="0">
    <w:nsid w:val="40B517EE"/>
    <w:multiLevelType w:val="hybridMultilevel"/>
    <w:tmpl w:val="EF0C6244"/>
    <w:lvl w:ilvl="0" w:tplc="ECE6FB64">
      <w:start w:val="4"/>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52516"/>
    <w:multiLevelType w:val="hybridMultilevel"/>
    <w:tmpl w:val="1A48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D7D09"/>
    <w:multiLevelType w:val="hybridMultilevel"/>
    <w:tmpl w:val="5FAC9F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88A1144"/>
    <w:multiLevelType w:val="hybridMultilevel"/>
    <w:tmpl w:val="9A1A4EA4"/>
    <w:lvl w:ilvl="0" w:tplc="C366AC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FC33DD0"/>
    <w:multiLevelType w:val="hybridMultilevel"/>
    <w:tmpl w:val="2DC8CD0C"/>
    <w:lvl w:ilvl="0" w:tplc="3F760C5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505335DD"/>
    <w:multiLevelType w:val="hybridMultilevel"/>
    <w:tmpl w:val="3F843B00"/>
    <w:lvl w:ilvl="0" w:tplc="BCA0EE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B74E4"/>
    <w:multiLevelType w:val="hybridMultilevel"/>
    <w:tmpl w:val="F26E0F26"/>
    <w:lvl w:ilvl="0" w:tplc="8C32FCE2">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1B96E6F"/>
    <w:multiLevelType w:val="multilevel"/>
    <w:tmpl w:val="51B96E6F"/>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37"/>
        </w:tabs>
        <w:ind w:left="1037" w:hanging="360"/>
      </w:pPr>
      <w:rPr>
        <w:rFonts w:ascii="Courier New" w:hAnsi="Courier New" w:cs="Courier New" w:hint="default"/>
      </w:rPr>
    </w:lvl>
    <w:lvl w:ilvl="2">
      <w:start w:val="1"/>
      <w:numFmt w:val="bullet"/>
      <w:lvlText w:val=""/>
      <w:lvlJc w:val="left"/>
      <w:pPr>
        <w:tabs>
          <w:tab w:val="left" w:pos="1757"/>
        </w:tabs>
        <w:ind w:left="1757" w:hanging="360"/>
      </w:pPr>
      <w:rPr>
        <w:rFonts w:ascii="Wingdings" w:hAnsi="Wingdings" w:hint="default"/>
      </w:rPr>
    </w:lvl>
    <w:lvl w:ilvl="3">
      <w:start w:val="1"/>
      <w:numFmt w:val="bullet"/>
      <w:lvlText w:val=""/>
      <w:lvlJc w:val="left"/>
      <w:pPr>
        <w:tabs>
          <w:tab w:val="left" w:pos="2477"/>
        </w:tabs>
        <w:ind w:left="2477" w:hanging="360"/>
      </w:pPr>
      <w:rPr>
        <w:rFonts w:ascii="Symbol" w:hAnsi="Symbol" w:hint="default"/>
      </w:rPr>
    </w:lvl>
    <w:lvl w:ilvl="4">
      <w:start w:val="1"/>
      <w:numFmt w:val="bullet"/>
      <w:lvlText w:val="o"/>
      <w:lvlJc w:val="left"/>
      <w:pPr>
        <w:tabs>
          <w:tab w:val="left" w:pos="3197"/>
        </w:tabs>
        <w:ind w:left="3197" w:hanging="360"/>
      </w:pPr>
      <w:rPr>
        <w:rFonts w:ascii="Courier New" w:hAnsi="Courier New" w:cs="Courier New" w:hint="default"/>
      </w:rPr>
    </w:lvl>
    <w:lvl w:ilvl="5">
      <w:start w:val="1"/>
      <w:numFmt w:val="bullet"/>
      <w:lvlText w:val=""/>
      <w:lvlJc w:val="left"/>
      <w:pPr>
        <w:tabs>
          <w:tab w:val="left" w:pos="3917"/>
        </w:tabs>
        <w:ind w:left="3917" w:hanging="360"/>
      </w:pPr>
      <w:rPr>
        <w:rFonts w:ascii="Wingdings" w:hAnsi="Wingdings" w:hint="default"/>
      </w:rPr>
    </w:lvl>
    <w:lvl w:ilvl="6">
      <w:start w:val="1"/>
      <w:numFmt w:val="bullet"/>
      <w:lvlText w:val=""/>
      <w:lvlJc w:val="left"/>
      <w:pPr>
        <w:tabs>
          <w:tab w:val="left" w:pos="4637"/>
        </w:tabs>
        <w:ind w:left="4637" w:hanging="360"/>
      </w:pPr>
      <w:rPr>
        <w:rFonts w:ascii="Symbol" w:hAnsi="Symbol" w:hint="default"/>
      </w:rPr>
    </w:lvl>
    <w:lvl w:ilvl="7">
      <w:start w:val="1"/>
      <w:numFmt w:val="bullet"/>
      <w:lvlText w:val="o"/>
      <w:lvlJc w:val="left"/>
      <w:pPr>
        <w:tabs>
          <w:tab w:val="left" w:pos="5357"/>
        </w:tabs>
        <w:ind w:left="5357" w:hanging="360"/>
      </w:pPr>
      <w:rPr>
        <w:rFonts w:ascii="Courier New" w:hAnsi="Courier New" w:cs="Courier New" w:hint="default"/>
      </w:rPr>
    </w:lvl>
    <w:lvl w:ilvl="8">
      <w:start w:val="1"/>
      <w:numFmt w:val="bullet"/>
      <w:lvlText w:val=""/>
      <w:lvlJc w:val="left"/>
      <w:pPr>
        <w:tabs>
          <w:tab w:val="left" w:pos="6077"/>
        </w:tabs>
        <w:ind w:left="6077" w:hanging="360"/>
      </w:pPr>
      <w:rPr>
        <w:rFonts w:ascii="Wingdings" w:hAnsi="Wingdings" w:hint="default"/>
      </w:rPr>
    </w:lvl>
  </w:abstractNum>
  <w:abstractNum w:abstractNumId="34" w15:restartNumberingAfterBreak="0">
    <w:nsid w:val="52380815"/>
    <w:multiLevelType w:val="multilevel"/>
    <w:tmpl w:val="52380815"/>
    <w:lvl w:ilvl="0">
      <w:start w:val="1"/>
      <w:numFmt w:val="bullet"/>
      <w:lvlText w:val=""/>
      <w:lvlJc w:val="left"/>
      <w:pPr>
        <w:tabs>
          <w:tab w:val="left" w:pos="284"/>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8770923"/>
    <w:multiLevelType w:val="hybridMultilevel"/>
    <w:tmpl w:val="5E8A5A2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96A47"/>
    <w:multiLevelType w:val="hybridMultilevel"/>
    <w:tmpl w:val="60D0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B65A3"/>
    <w:multiLevelType w:val="hybridMultilevel"/>
    <w:tmpl w:val="4B821D76"/>
    <w:lvl w:ilvl="0" w:tplc="634AA6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66F55"/>
    <w:multiLevelType w:val="hybridMultilevel"/>
    <w:tmpl w:val="1412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861F9"/>
    <w:multiLevelType w:val="hybridMultilevel"/>
    <w:tmpl w:val="6520DB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14B27"/>
    <w:multiLevelType w:val="hybridMultilevel"/>
    <w:tmpl w:val="008670F2"/>
    <w:lvl w:ilvl="0" w:tplc="5BC85FC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15:restartNumberingAfterBreak="0">
    <w:nsid w:val="6D952E63"/>
    <w:multiLevelType w:val="hybridMultilevel"/>
    <w:tmpl w:val="40463D16"/>
    <w:lvl w:ilvl="0" w:tplc="20769A4E">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42" w15:restartNumberingAfterBreak="0">
    <w:nsid w:val="74E1268D"/>
    <w:multiLevelType w:val="hybridMultilevel"/>
    <w:tmpl w:val="A10CD6D4"/>
    <w:lvl w:ilvl="0" w:tplc="C7E8B31A">
      <w:start w:val="1"/>
      <w:numFmt w:val="decimal"/>
      <w:lvlText w:val="%1."/>
      <w:lvlJc w:val="left"/>
      <w:pPr>
        <w:ind w:left="495" w:hanging="360"/>
      </w:pPr>
      <w:rPr>
        <w:rFonts w:hint="default"/>
        <w:b/>
        <w:sz w:val="26"/>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3" w15:restartNumberingAfterBreak="0">
    <w:nsid w:val="7AA30DD6"/>
    <w:multiLevelType w:val="hybridMultilevel"/>
    <w:tmpl w:val="D892D1C0"/>
    <w:lvl w:ilvl="0" w:tplc="89E227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36493"/>
    <w:multiLevelType w:val="multilevel"/>
    <w:tmpl w:val="3BA23950"/>
    <w:lvl w:ilvl="0">
      <w:start w:val="2"/>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02" w:hanging="360"/>
      </w:pPr>
      <w:rPr>
        <w:rFonts w:ascii="Courier New" w:eastAsia="Courier New" w:hAnsi="Courier New" w:cs="Courier New"/>
        <w:vertAlign w:val="baseline"/>
      </w:rPr>
    </w:lvl>
    <w:lvl w:ilvl="2">
      <w:start w:val="1"/>
      <w:numFmt w:val="bullet"/>
      <w:lvlText w:val="▪"/>
      <w:lvlJc w:val="left"/>
      <w:pPr>
        <w:ind w:left="1722" w:hanging="360"/>
      </w:pPr>
      <w:rPr>
        <w:rFonts w:ascii="Noto Sans Symbols" w:eastAsia="Noto Sans Symbols" w:hAnsi="Noto Sans Symbols" w:cs="Noto Sans Symbols"/>
        <w:vertAlign w:val="baseline"/>
      </w:rPr>
    </w:lvl>
    <w:lvl w:ilvl="3">
      <w:start w:val="1"/>
      <w:numFmt w:val="bullet"/>
      <w:lvlText w:val="●"/>
      <w:lvlJc w:val="left"/>
      <w:pPr>
        <w:ind w:left="2442" w:hanging="360"/>
      </w:pPr>
      <w:rPr>
        <w:rFonts w:ascii="Noto Sans Symbols" w:eastAsia="Noto Sans Symbols" w:hAnsi="Noto Sans Symbols" w:cs="Noto Sans Symbols"/>
        <w:vertAlign w:val="baseline"/>
      </w:rPr>
    </w:lvl>
    <w:lvl w:ilvl="4">
      <w:start w:val="1"/>
      <w:numFmt w:val="bullet"/>
      <w:lvlText w:val="o"/>
      <w:lvlJc w:val="left"/>
      <w:pPr>
        <w:ind w:left="3162" w:hanging="360"/>
      </w:pPr>
      <w:rPr>
        <w:rFonts w:ascii="Courier New" w:eastAsia="Courier New" w:hAnsi="Courier New" w:cs="Courier New"/>
        <w:vertAlign w:val="baseline"/>
      </w:rPr>
    </w:lvl>
    <w:lvl w:ilvl="5">
      <w:start w:val="1"/>
      <w:numFmt w:val="bullet"/>
      <w:lvlText w:val="▪"/>
      <w:lvlJc w:val="left"/>
      <w:pPr>
        <w:ind w:left="3882" w:hanging="360"/>
      </w:pPr>
      <w:rPr>
        <w:rFonts w:ascii="Noto Sans Symbols" w:eastAsia="Noto Sans Symbols" w:hAnsi="Noto Sans Symbols" w:cs="Noto Sans Symbols"/>
        <w:vertAlign w:val="baseline"/>
      </w:rPr>
    </w:lvl>
    <w:lvl w:ilvl="6">
      <w:start w:val="1"/>
      <w:numFmt w:val="bullet"/>
      <w:lvlText w:val="●"/>
      <w:lvlJc w:val="left"/>
      <w:pPr>
        <w:ind w:left="4602" w:hanging="360"/>
      </w:pPr>
      <w:rPr>
        <w:rFonts w:ascii="Noto Sans Symbols" w:eastAsia="Noto Sans Symbols" w:hAnsi="Noto Sans Symbols" w:cs="Noto Sans Symbols"/>
        <w:vertAlign w:val="baseline"/>
      </w:rPr>
    </w:lvl>
    <w:lvl w:ilvl="7">
      <w:start w:val="1"/>
      <w:numFmt w:val="bullet"/>
      <w:lvlText w:val="o"/>
      <w:lvlJc w:val="left"/>
      <w:pPr>
        <w:ind w:left="5322" w:hanging="360"/>
      </w:pPr>
      <w:rPr>
        <w:rFonts w:ascii="Courier New" w:eastAsia="Courier New" w:hAnsi="Courier New" w:cs="Courier New"/>
        <w:vertAlign w:val="baseline"/>
      </w:rPr>
    </w:lvl>
    <w:lvl w:ilvl="8">
      <w:start w:val="1"/>
      <w:numFmt w:val="bullet"/>
      <w:lvlText w:val="▪"/>
      <w:lvlJc w:val="left"/>
      <w:pPr>
        <w:ind w:left="6042" w:hanging="360"/>
      </w:pPr>
      <w:rPr>
        <w:rFonts w:ascii="Noto Sans Symbols" w:eastAsia="Noto Sans Symbols" w:hAnsi="Noto Sans Symbols" w:cs="Noto Sans Symbols"/>
        <w:vertAlign w:val="baseline"/>
      </w:rPr>
    </w:lvl>
  </w:abstractNum>
  <w:abstractNum w:abstractNumId="45" w15:restartNumberingAfterBreak="0">
    <w:nsid w:val="7E140BF7"/>
    <w:multiLevelType w:val="hybridMultilevel"/>
    <w:tmpl w:val="30FA3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37555"/>
    <w:multiLevelType w:val="hybridMultilevel"/>
    <w:tmpl w:val="221280E4"/>
    <w:lvl w:ilvl="0" w:tplc="6436EB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0"/>
  </w:num>
  <w:num w:numId="4">
    <w:abstractNumId w:val="34"/>
  </w:num>
  <w:num w:numId="5">
    <w:abstractNumId w:val="17"/>
  </w:num>
  <w:num w:numId="6">
    <w:abstractNumId w:val="1"/>
  </w:num>
  <w:num w:numId="7">
    <w:abstractNumId w:val="2"/>
  </w:num>
  <w:num w:numId="8">
    <w:abstractNumId w:val="3"/>
  </w:num>
  <w:num w:numId="9">
    <w:abstractNumId w:val="4"/>
  </w:num>
  <w:num w:numId="10">
    <w:abstractNumId w:val="0"/>
    <w:lvlOverride w:ilvl="0">
      <w:startOverride w:val="1"/>
    </w:lvlOverride>
  </w:num>
  <w:num w:numId="11">
    <w:abstractNumId w:val="29"/>
  </w:num>
  <w:num w:numId="12">
    <w:abstractNumId w:val="28"/>
  </w:num>
  <w:num w:numId="13">
    <w:abstractNumId w:val="32"/>
  </w:num>
  <w:num w:numId="14">
    <w:abstractNumId w:val="5"/>
  </w:num>
  <w:num w:numId="15">
    <w:abstractNumId w:val="20"/>
  </w:num>
  <w:num w:numId="16">
    <w:abstractNumId w:val="19"/>
  </w:num>
  <w:num w:numId="17">
    <w:abstractNumId w:val="13"/>
  </w:num>
  <w:num w:numId="18">
    <w:abstractNumId w:val="6"/>
  </w:num>
  <w:num w:numId="19">
    <w:abstractNumId w:val="43"/>
  </w:num>
  <w:num w:numId="20">
    <w:abstractNumId w:val="37"/>
  </w:num>
  <w:num w:numId="21">
    <w:abstractNumId w:val="21"/>
  </w:num>
  <w:num w:numId="22">
    <w:abstractNumId w:val="15"/>
  </w:num>
  <w:num w:numId="23">
    <w:abstractNumId w:val="12"/>
  </w:num>
  <w:num w:numId="24">
    <w:abstractNumId w:val="14"/>
  </w:num>
  <w:num w:numId="25">
    <w:abstractNumId w:val="18"/>
  </w:num>
  <w:num w:numId="26">
    <w:abstractNumId w:val="31"/>
  </w:num>
  <w:num w:numId="27">
    <w:abstractNumId w:val="24"/>
  </w:num>
  <w:num w:numId="28">
    <w:abstractNumId w:val="38"/>
  </w:num>
  <w:num w:numId="29">
    <w:abstractNumId w:val="11"/>
  </w:num>
  <w:num w:numId="30">
    <w:abstractNumId w:val="9"/>
  </w:num>
  <w:num w:numId="31">
    <w:abstractNumId w:val="7"/>
  </w:num>
  <w:num w:numId="32">
    <w:abstractNumId w:val="45"/>
  </w:num>
  <w:num w:numId="33">
    <w:abstractNumId w:val="39"/>
  </w:num>
  <w:num w:numId="34">
    <w:abstractNumId w:val="35"/>
  </w:num>
  <w:num w:numId="35">
    <w:abstractNumId w:val="27"/>
  </w:num>
  <w:num w:numId="36">
    <w:abstractNumId w:val="33"/>
  </w:num>
  <w:num w:numId="3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38">
    <w:abstractNumId w:val="41"/>
  </w:num>
  <w:num w:numId="39">
    <w:abstractNumId w:val="40"/>
  </w:num>
  <w:num w:numId="40">
    <w:abstractNumId w:val="25"/>
  </w:num>
  <w:num w:numId="41">
    <w:abstractNumId w:val="22"/>
  </w:num>
  <w:num w:numId="42">
    <w:abstractNumId w:val="23"/>
  </w:num>
  <w:num w:numId="43">
    <w:abstractNumId w:val="36"/>
  </w:num>
  <w:num w:numId="44">
    <w:abstractNumId w:val="26"/>
  </w:num>
  <w:num w:numId="45">
    <w:abstractNumId w:val="16"/>
  </w:num>
  <w:num w:numId="46">
    <w:abstractNumId w:val="10"/>
  </w:num>
  <w:num w:numId="47">
    <w:abstractNumId w:val="44"/>
  </w:num>
  <w:num w:numId="48">
    <w:abstractNumId w:val="4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5079"/>
    <w:rsid w:val="00001F65"/>
    <w:rsid w:val="00026966"/>
    <w:rsid w:val="0003295F"/>
    <w:rsid w:val="00036270"/>
    <w:rsid w:val="00053995"/>
    <w:rsid w:val="000542CA"/>
    <w:rsid w:val="000848ED"/>
    <w:rsid w:val="00086948"/>
    <w:rsid w:val="00096AFD"/>
    <w:rsid w:val="000B4755"/>
    <w:rsid w:val="000B4FBC"/>
    <w:rsid w:val="0010324C"/>
    <w:rsid w:val="00107A39"/>
    <w:rsid w:val="00117659"/>
    <w:rsid w:val="0012065B"/>
    <w:rsid w:val="00133DEE"/>
    <w:rsid w:val="00154F30"/>
    <w:rsid w:val="00155BA1"/>
    <w:rsid w:val="0015626B"/>
    <w:rsid w:val="00182071"/>
    <w:rsid w:val="00193A2E"/>
    <w:rsid w:val="0021309B"/>
    <w:rsid w:val="00246826"/>
    <w:rsid w:val="00247EAA"/>
    <w:rsid w:val="0025690D"/>
    <w:rsid w:val="002576C5"/>
    <w:rsid w:val="00277F9A"/>
    <w:rsid w:val="002869F4"/>
    <w:rsid w:val="00291E84"/>
    <w:rsid w:val="002B27AF"/>
    <w:rsid w:val="002B3249"/>
    <w:rsid w:val="002D0A07"/>
    <w:rsid w:val="002D0E07"/>
    <w:rsid w:val="002D6A3C"/>
    <w:rsid w:val="002E4742"/>
    <w:rsid w:val="002F1D8D"/>
    <w:rsid w:val="002F4DCE"/>
    <w:rsid w:val="002F7417"/>
    <w:rsid w:val="003112E0"/>
    <w:rsid w:val="00312573"/>
    <w:rsid w:val="00314220"/>
    <w:rsid w:val="00337C47"/>
    <w:rsid w:val="0035029E"/>
    <w:rsid w:val="003657DA"/>
    <w:rsid w:val="003A1767"/>
    <w:rsid w:val="003B0484"/>
    <w:rsid w:val="003C106A"/>
    <w:rsid w:val="003C257D"/>
    <w:rsid w:val="003D3A40"/>
    <w:rsid w:val="003F49EA"/>
    <w:rsid w:val="00401726"/>
    <w:rsid w:val="00407672"/>
    <w:rsid w:val="00413F3B"/>
    <w:rsid w:val="00420953"/>
    <w:rsid w:val="00437C29"/>
    <w:rsid w:val="00447D4C"/>
    <w:rsid w:val="00450651"/>
    <w:rsid w:val="0045229A"/>
    <w:rsid w:val="00473F21"/>
    <w:rsid w:val="00477165"/>
    <w:rsid w:val="00491B1A"/>
    <w:rsid w:val="004929CC"/>
    <w:rsid w:val="004A173E"/>
    <w:rsid w:val="004B4AAF"/>
    <w:rsid w:val="004F5CB0"/>
    <w:rsid w:val="00515060"/>
    <w:rsid w:val="00520305"/>
    <w:rsid w:val="005340BB"/>
    <w:rsid w:val="00540C88"/>
    <w:rsid w:val="00555FDE"/>
    <w:rsid w:val="00561CBF"/>
    <w:rsid w:val="0057695A"/>
    <w:rsid w:val="005919D5"/>
    <w:rsid w:val="005A7D53"/>
    <w:rsid w:val="005D2704"/>
    <w:rsid w:val="005D4DA7"/>
    <w:rsid w:val="005D5D25"/>
    <w:rsid w:val="00603B48"/>
    <w:rsid w:val="006223CF"/>
    <w:rsid w:val="006650CF"/>
    <w:rsid w:val="00670B28"/>
    <w:rsid w:val="00671894"/>
    <w:rsid w:val="006D05E7"/>
    <w:rsid w:val="006D227C"/>
    <w:rsid w:val="006E1DFC"/>
    <w:rsid w:val="0070441B"/>
    <w:rsid w:val="00705A4B"/>
    <w:rsid w:val="0071297C"/>
    <w:rsid w:val="00734ADC"/>
    <w:rsid w:val="00734C3F"/>
    <w:rsid w:val="00753212"/>
    <w:rsid w:val="00773E6D"/>
    <w:rsid w:val="00783503"/>
    <w:rsid w:val="007A4186"/>
    <w:rsid w:val="007D6156"/>
    <w:rsid w:val="007F0602"/>
    <w:rsid w:val="007F0FB0"/>
    <w:rsid w:val="008457F5"/>
    <w:rsid w:val="0085072A"/>
    <w:rsid w:val="008672C6"/>
    <w:rsid w:val="00896FC4"/>
    <w:rsid w:val="008A47EA"/>
    <w:rsid w:val="008A5CF5"/>
    <w:rsid w:val="008B5C86"/>
    <w:rsid w:val="008B6FF8"/>
    <w:rsid w:val="008E5F80"/>
    <w:rsid w:val="009050B4"/>
    <w:rsid w:val="00913C3F"/>
    <w:rsid w:val="00915C90"/>
    <w:rsid w:val="0096350C"/>
    <w:rsid w:val="00972616"/>
    <w:rsid w:val="00982576"/>
    <w:rsid w:val="009830C0"/>
    <w:rsid w:val="00996855"/>
    <w:rsid w:val="009C5FEE"/>
    <w:rsid w:val="009E4172"/>
    <w:rsid w:val="009E6C3E"/>
    <w:rsid w:val="00A02817"/>
    <w:rsid w:val="00A02CED"/>
    <w:rsid w:val="00A1293A"/>
    <w:rsid w:val="00A221AB"/>
    <w:rsid w:val="00A36277"/>
    <w:rsid w:val="00A53E18"/>
    <w:rsid w:val="00A74507"/>
    <w:rsid w:val="00A76A06"/>
    <w:rsid w:val="00A76B1B"/>
    <w:rsid w:val="00A80C07"/>
    <w:rsid w:val="00A95F5D"/>
    <w:rsid w:val="00AB65EE"/>
    <w:rsid w:val="00AC113F"/>
    <w:rsid w:val="00AC1B18"/>
    <w:rsid w:val="00B26414"/>
    <w:rsid w:val="00B4165B"/>
    <w:rsid w:val="00B41882"/>
    <w:rsid w:val="00B86FF4"/>
    <w:rsid w:val="00B8753F"/>
    <w:rsid w:val="00B9057A"/>
    <w:rsid w:val="00B908C1"/>
    <w:rsid w:val="00BD56D6"/>
    <w:rsid w:val="00BE008B"/>
    <w:rsid w:val="00C60572"/>
    <w:rsid w:val="00C7255B"/>
    <w:rsid w:val="00C92872"/>
    <w:rsid w:val="00CA025E"/>
    <w:rsid w:val="00CC4992"/>
    <w:rsid w:val="00CC67C8"/>
    <w:rsid w:val="00CD2480"/>
    <w:rsid w:val="00CE3777"/>
    <w:rsid w:val="00CF3D59"/>
    <w:rsid w:val="00CF6DC2"/>
    <w:rsid w:val="00D00464"/>
    <w:rsid w:val="00D13A3B"/>
    <w:rsid w:val="00D45079"/>
    <w:rsid w:val="00D5319B"/>
    <w:rsid w:val="00D55F15"/>
    <w:rsid w:val="00D6197D"/>
    <w:rsid w:val="00D67068"/>
    <w:rsid w:val="00DA3AD1"/>
    <w:rsid w:val="00DD0627"/>
    <w:rsid w:val="00DF2364"/>
    <w:rsid w:val="00E02B3B"/>
    <w:rsid w:val="00E066A0"/>
    <w:rsid w:val="00E13D32"/>
    <w:rsid w:val="00E1589F"/>
    <w:rsid w:val="00E31883"/>
    <w:rsid w:val="00E3499E"/>
    <w:rsid w:val="00E3618E"/>
    <w:rsid w:val="00E36698"/>
    <w:rsid w:val="00E45EEC"/>
    <w:rsid w:val="00E6082D"/>
    <w:rsid w:val="00E716F1"/>
    <w:rsid w:val="00E7484D"/>
    <w:rsid w:val="00E75F97"/>
    <w:rsid w:val="00E9211D"/>
    <w:rsid w:val="00E97C8F"/>
    <w:rsid w:val="00EB0DB2"/>
    <w:rsid w:val="00EC37A8"/>
    <w:rsid w:val="00EE43CC"/>
    <w:rsid w:val="00EF5B83"/>
    <w:rsid w:val="00F01C3D"/>
    <w:rsid w:val="00F15B5E"/>
    <w:rsid w:val="00F17DCD"/>
    <w:rsid w:val="00F31D17"/>
    <w:rsid w:val="00F713E0"/>
    <w:rsid w:val="00F93163"/>
    <w:rsid w:val="00F93C3E"/>
    <w:rsid w:val="00F9550B"/>
    <w:rsid w:val="00FC6CE5"/>
    <w:rsid w:val="00FC74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463C"/>
  <w15:docId w15:val="{B348F5CB-6FBC-4EC0-9F26-089E84A4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5B"/>
  </w:style>
  <w:style w:type="paragraph" w:styleId="Heading1">
    <w:name w:val="heading 1"/>
    <w:basedOn w:val="Normal"/>
    <w:next w:val="Normal"/>
    <w:link w:val="Heading1Char"/>
    <w:qFormat/>
    <w:rsid w:val="00D45079"/>
    <w:pPr>
      <w:keepNext/>
      <w:jc w:val="both"/>
      <w:outlineLvl w:val="0"/>
    </w:pPr>
    <w:rPr>
      <w:rFonts w:ascii=".VnTimeH" w:eastAsia="Times New Roman" w:hAnsi=".VnTimeH" w:cs="Times New Roman"/>
      <w:b/>
      <w:sz w:val="26"/>
      <w:szCs w:val="20"/>
    </w:rPr>
  </w:style>
  <w:style w:type="paragraph" w:styleId="Heading3">
    <w:name w:val="heading 3"/>
    <w:basedOn w:val="Normal"/>
    <w:next w:val="Normal"/>
    <w:link w:val="Heading3Char"/>
    <w:unhideWhenUsed/>
    <w:qFormat/>
    <w:rsid w:val="00A76A06"/>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link w:val="Heading9Char"/>
    <w:qFormat/>
    <w:rsid w:val="00A76A06"/>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079"/>
    <w:rPr>
      <w:rFonts w:ascii=".VnTimeH" w:eastAsia="Times New Roman" w:hAnsi=".VnTimeH" w:cs="Times New Roman"/>
      <w:b/>
      <w:sz w:val="26"/>
      <w:szCs w:val="20"/>
    </w:rPr>
  </w:style>
  <w:style w:type="character" w:styleId="Hyperlink">
    <w:name w:val="Hyperlink"/>
    <w:uiPriority w:val="99"/>
    <w:rsid w:val="00D45079"/>
    <w:rPr>
      <w:rFonts w:cs="Times New Roman"/>
      <w:color w:val="0000FF"/>
      <w:u w:val="single"/>
    </w:rPr>
  </w:style>
  <w:style w:type="table" w:styleId="TableGrid">
    <w:name w:val="Table Grid"/>
    <w:basedOn w:val="TableNormal"/>
    <w:rsid w:val="0070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50651"/>
    <w:pPr>
      <w:tabs>
        <w:tab w:val="center" w:pos="4320"/>
        <w:tab w:val="right" w:pos="8640"/>
      </w:tabs>
    </w:pPr>
    <w:rPr>
      <w:rFonts w:eastAsia="Times New Roman" w:cs="Times New Roman"/>
      <w:szCs w:val="28"/>
    </w:rPr>
  </w:style>
  <w:style w:type="character" w:customStyle="1" w:styleId="FooterChar">
    <w:name w:val="Footer Char"/>
    <w:basedOn w:val="DefaultParagraphFont"/>
    <w:link w:val="Footer"/>
    <w:uiPriority w:val="99"/>
    <w:rsid w:val="00450651"/>
    <w:rPr>
      <w:rFonts w:eastAsia="Times New Roman" w:cs="Times New Roman"/>
      <w:szCs w:val="28"/>
    </w:rPr>
  </w:style>
  <w:style w:type="character" w:styleId="PageNumber">
    <w:name w:val="page number"/>
    <w:basedOn w:val="DefaultParagraphFont"/>
    <w:rsid w:val="00450651"/>
  </w:style>
  <w:style w:type="paragraph" w:styleId="BodyTextIndent">
    <w:name w:val="Body Text Indent"/>
    <w:basedOn w:val="Normal"/>
    <w:link w:val="BodyTextIndentChar"/>
    <w:rsid w:val="00450651"/>
    <w:pPr>
      <w:spacing w:before="120"/>
      <w:ind w:right="-449" w:firstLine="545"/>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450651"/>
    <w:rPr>
      <w:rFonts w:ascii=".VnTime" w:eastAsia="Times New Roman" w:hAnsi=".VnTime" w:cs="Times New Roman"/>
      <w:szCs w:val="20"/>
    </w:rPr>
  </w:style>
  <w:style w:type="paragraph" w:styleId="ListParagraph">
    <w:name w:val="List Paragraph"/>
    <w:basedOn w:val="Normal"/>
    <w:qFormat/>
    <w:rsid w:val="00450651"/>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unhideWhenUsed/>
    <w:rsid w:val="00A76A06"/>
    <w:pPr>
      <w:spacing w:after="120"/>
    </w:pPr>
  </w:style>
  <w:style w:type="character" w:customStyle="1" w:styleId="BodyTextChar">
    <w:name w:val="Body Text Char"/>
    <w:basedOn w:val="DefaultParagraphFont"/>
    <w:link w:val="BodyText"/>
    <w:rsid w:val="00A76A06"/>
  </w:style>
  <w:style w:type="character" w:customStyle="1" w:styleId="Heading3Char">
    <w:name w:val="Heading 3 Char"/>
    <w:basedOn w:val="DefaultParagraphFont"/>
    <w:link w:val="Heading3"/>
    <w:rsid w:val="00A76A06"/>
    <w:rPr>
      <w:rFonts w:ascii="Cambria" w:eastAsia="Times New Roman" w:hAnsi="Cambria" w:cs="Times New Roman"/>
      <w:b/>
      <w:bCs/>
      <w:sz w:val="26"/>
      <w:szCs w:val="26"/>
    </w:rPr>
  </w:style>
  <w:style w:type="character" w:customStyle="1" w:styleId="Heading9Char">
    <w:name w:val="Heading 9 Char"/>
    <w:basedOn w:val="DefaultParagraphFont"/>
    <w:link w:val="Heading9"/>
    <w:rsid w:val="00A76A06"/>
    <w:rPr>
      <w:rFonts w:ascii="Arial" w:eastAsia="Times New Roman" w:hAnsi="Arial" w:cs="Arial"/>
      <w:sz w:val="22"/>
    </w:rPr>
  </w:style>
  <w:style w:type="paragraph" w:styleId="BodyTextFirstIndent">
    <w:name w:val="Body Text First Indent"/>
    <w:basedOn w:val="BodyText"/>
    <w:link w:val="BodyTextFirstIndentChar"/>
    <w:rsid w:val="00A76A06"/>
    <w:pPr>
      <w:ind w:firstLine="210"/>
    </w:pPr>
    <w:rPr>
      <w:rFonts w:ascii=".VnTime" w:eastAsia="Times New Roman" w:hAnsi=".VnTime" w:cs="Times New Roman"/>
      <w:szCs w:val="28"/>
    </w:rPr>
  </w:style>
  <w:style w:type="character" w:customStyle="1" w:styleId="BodyTextFirstIndentChar">
    <w:name w:val="Body Text First Indent Char"/>
    <w:basedOn w:val="BodyTextChar"/>
    <w:link w:val="BodyTextFirstIndent"/>
    <w:rsid w:val="00A76A06"/>
    <w:rPr>
      <w:rFonts w:ascii=".VnTime" w:eastAsia="Times New Roman" w:hAnsi=".VnTime" w:cs="Times New Roman"/>
      <w:szCs w:val="28"/>
    </w:rPr>
  </w:style>
  <w:style w:type="paragraph" w:styleId="BodyTextIndent3">
    <w:name w:val="Body Text Indent 3"/>
    <w:basedOn w:val="Normal"/>
    <w:link w:val="BodyTextIndent3Char"/>
    <w:rsid w:val="00A76A06"/>
    <w:pPr>
      <w:spacing w:after="120"/>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A76A06"/>
    <w:rPr>
      <w:rFonts w:ascii=".VnTime" w:eastAsia="Times New Roman" w:hAnsi=".VnTime" w:cs="Times New Roman"/>
      <w:sz w:val="16"/>
      <w:szCs w:val="16"/>
    </w:rPr>
  </w:style>
  <w:style w:type="paragraph" w:styleId="Header">
    <w:name w:val="header"/>
    <w:basedOn w:val="Normal"/>
    <w:link w:val="HeaderChar"/>
    <w:uiPriority w:val="99"/>
    <w:rsid w:val="00A76A06"/>
    <w:pPr>
      <w:tabs>
        <w:tab w:val="center" w:pos="4320"/>
        <w:tab w:val="right" w:pos="8640"/>
      </w:tabs>
    </w:pPr>
    <w:rPr>
      <w:rFonts w:ascii=".VnTime" w:eastAsia="Times New Roman" w:hAnsi=".VnTime" w:cs="Times New Roman"/>
      <w:szCs w:val="28"/>
    </w:rPr>
  </w:style>
  <w:style w:type="character" w:customStyle="1" w:styleId="HeaderChar">
    <w:name w:val="Header Char"/>
    <w:basedOn w:val="DefaultParagraphFont"/>
    <w:link w:val="Header"/>
    <w:uiPriority w:val="99"/>
    <w:rsid w:val="00A76A06"/>
    <w:rPr>
      <w:rFonts w:ascii=".VnTime" w:eastAsia="Times New Roman" w:hAnsi=".VnTime" w:cs="Times New Roman"/>
      <w:szCs w:val="28"/>
    </w:rPr>
  </w:style>
  <w:style w:type="paragraph" w:styleId="ListBullet2">
    <w:name w:val="List Bullet 2"/>
    <w:basedOn w:val="Normal"/>
    <w:rsid w:val="00A76A06"/>
    <w:pPr>
      <w:numPr>
        <w:numId w:val="1"/>
      </w:numPr>
      <w:tabs>
        <w:tab w:val="left" w:pos="720"/>
      </w:tabs>
    </w:pPr>
    <w:rPr>
      <w:rFonts w:ascii=".VnTime" w:eastAsia="Times New Roman" w:hAnsi=".VnTime" w:cs="Times New Roman"/>
      <w:szCs w:val="24"/>
    </w:rPr>
  </w:style>
  <w:style w:type="paragraph" w:styleId="ListContinue2">
    <w:name w:val="List Continue 2"/>
    <w:basedOn w:val="Normal"/>
    <w:rsid w:val="00A76A06"/>
    <w:pPr>
      <w:spacing w:after="120"/>
      <w:ind w:left="720"/>
    </w:pPr>
    <w:rPr>
      <w:rFonts w:ascii=".VnTime" w:eastAsia="Times New Roman" w:hAnsi=".VnTime" w:cs=".VnTime"/>
      <w:szCs w:val="28"/>
    </w:rPr>
  </w:style>
  <w:style w:type="paragraph" w:customStyle="1" w:styleId="oncaDanhsch">
    <w:name w:val="Đoạn của Danh sách"/>
    <w:basedOn w:val="Normal"/>
    <w:rsid w:val="00A76A06"/>
    <w:pPr>
      <w:spacing w:after="200" w:line="276" w:lineRule="auto"/>
      <w:ind w:left="720"/>
    </w:pPr>
    <w:rPr>
      <w:rFonts w:eastAsia="SimSun" w:cs="Arial"/>
      <w:szCs w:val="28"/>
      <w:lang w:val="vi-VN"/>
    </w:rPr>
  </w:style>
  <w:style w:type="paragraph" w:customStyle="1" w:styleId="DefaultParagraphFontParaCharCharCharCharChar">
    <w:name w:val="Default Paragraph Font Para Char Char Char Char Char"/>
    <w:autoRedefine/>
    <w:rsid w:val="00A76A06"/>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semiHidden/>
    <w:rsid w:val="00A76A06"/>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76A06"/>
    <w:rPr>
      <w:rFonts w:ascii="Tahoma" w:eastAsia="Times New Roman" w:hAnsi="Tahoma" w:cs="Tahoma"/>
      <w:sz w:val="20"/>
      <w:szCs w:val="20"/>
      <w:shd w:val="clear" w:color="auto" w:fill="000080"/>
    </w:rPr>
  </w:style>
  <w:style w:type="paragraph" w:styleId="List2">
    <w:name w:val="List 2"/>
    <w:basedOn w:val="Normal"/>
    <w:link w:val="List2Char"/>
    <w:rsid w:val="00A76A06"/>
    <w:pPr>
      <w:ind w:left="720" w:hanging="360"/>
    </w:pPr>
    <w:rPr>
      <w:rFonts w:ascii=".VnTime" w:eastAsia="Times New Roman" w:hAnsi=".VnTime" w:cs="Times New Roman"/>
      <w:szCs w:val="24"/>
    </w:rPr>
  </w:style>
  <w:style w:type="character" w:customStyle="1" w:styleId="List2Char">
    <w:name w:val="List 2 Char"/>
    <w:link w:val="List2"/>
    <w:rsid w:val="00A76A06"/>
    <w:rPr>
      <w:rFonts w:ascii=".VnTime" w:eastAsia="Times New Roman" w:hAnsi=".VnTime" w:cs="Times New Roman"/>
      <w:szCs w:val="24"/>
    </w:rPr>
  </w:style>
  <w:style w:type="paragraph" w:styleId="BalloonText">
    <w:name w:val="Balloon Text"/>
    <w:basedOn w:val="Normal"/>
    <w:link w:val="BalloonTextChar"/>
    <w:rsid w:val="00A76A06"/>
    <w:rPr>
      <w:rFonts w:ascii="Tahoma" w:eastAsia="Times New Roman" w:hAnsi="Tahoma" w:cs="Tahoma"/>
      <w:sz w:val="16"/>
      <w:szCs w:val="16"/>
    </w:rPr>
  </w:style>
  <w:style w:type="character" w:customStyle="1" w:styleId="BalloonTextChar">
    <w:name w:val="Balloon Text Char"/>
    <w:basedOn w:val="DefaultParagraphFont"/>
    <w:link w:val="BalloonText"/>
    <w:rsid w:val="00A76A06"/>
    <w:rPr>
      <w:rFonts w:ascii="Tahoma" w:eastAsia="Times New Roman" w:hAnsi="Tahoma" w:cs="Tahoma"/>
      <w:sz w:val="16"/>
      <w:szCs w:val="16"/>
    </w:rPr>
  </w:style>
  <w:style w:type="character" w:customStyle="1" w:styleId="apple-converted-space">
    <w:name w:val="apple-converted-space"/>
    <w:basedOn w:val="DefaultParagraphFont"/>
    <w:rsid w:val="00A76A06"/>
  </w:style>
  <w:style w:type="paragraph" w:styleId="NormalWeb">
    <w:name w:val="Normal (Web)"/>
    <w:basedOn w:val="Normal"/>
    <w:uiPriority w:val="99"/>
    <w:unhideWhenUsed/>
    <w:rsid w:val="00A76A06"/>
    <w:pPr>
      <w:spacing w:before="100" w:beforeAutospacing="1" w:after="100" w:afterAutospacing="1"/>
    </w:pPr>
    <w:rPr>
      <w:rFonts w:eastAsia="Times New Roman" w:cs="Times New Roman"/>
      <w:sz w:val="24"/>
      <w:szCs w:val="24"/>
    </w:rPr>
  </w:style>
  <w:style w:type="paragraph" w:styleId="Revision">
    <w:name w:val="Revision"/>
    <w:hidden/>
    <w:uiPriority w:val="99"/>
    <w:semiHidden/>
    <w:rsid w:val="00A76A06"/>
    <w:rPr>
      <w:rFonts w:ascii=".VnTime" w:eastAsia="Times New Roman" w:hAnsi=".VnTime" w:cs="Times New Roman"/>
      <w:szCs w:val="28"/>
    </w:rPr>
  </w:style>
  <w:style w:type="character" w:styleId="Strong">
    <w:name w:val="Strong"/>
    <w:uiPriority w:val="22"/>
    <w:qFormat/>
    <w:rsid w:val="00A76A06"/>
    <w:rPr>
      <w:b/>
      <w:bCs/>
    </w:rPr>
  </w:style>
  <w:style w:type="character" w:styleId="Emphasis">
    <w:name w:val="Emphasis"/>
    <w:uiPriority w:val="20"/>
    <w:qFormat/>
    <w:rsid w:val="00A76A06"/>
    <w:rPr>
      <w:i/>
      <w:iCs/>
    </w:rPr>
  </w:style>
  <w:style w:type="character" w:styleId="FollowedHyperlink">
    <w:name w:val="FollowedHyperlink"/>
    <w:uiPriority w:val="99"/>
    <w:unhideWhenUsed/>
    <w:rsid w:val="00A76A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14</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MT-HD</cp:lastModifiedBy>
  <cp:revision>189</cp:revision>
  <cp:lastPrinted>2024-06-05T03:42:00Z</cp:lastPrinted>
  <dcterms:created xsi:type="dcterms:W3CDTF">2024-04-25T10:13:00Z</dcterms:created>
  <dcterms:modified xsi:type="dcterms:W3CDTF">2024-10-19T03:49:00Z</dcterms:modified>
</cp:coreProperties>
</file>